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5808" w:rsidRPr="009C5808" w:rsidRDefault="009C5808" w:rsidP="009C5808">
      <w:pPr>
        <w:jc w:val="center"/>
        <w:rPr>
          <w:b/>
          <w:color w:val="FF0000"/>
          <w:sz w:val="28"/>
          <w:szCs w:val="28"/>
        </w:rPr>
      </w:pPr>
    </w:p>
    <w:p w:rsidR="009B6A02" w:rsidRPr="009B6A02" w:rsidRDefault="009B6A02" w:rsidP="009B6A02">
      <w:pPr>
        <w:widowControl/>
        <w:suppressAutoHyphens w:val="0"/>
        <w:ind w:firstLine="567"/>
        <w:jc w:val="center"/>
        <w:rPr>
          <w:rFonts w:ascii="Arial" w:hAnsi="Arial" w:cs="Arial"/>
          <w:b/>
          <w:bCs/>
          <w:color w:val="000000"/>
          <w:lang w:bidi="ar-SA"/>
        </w:rPr>
      </w:pPr>
      <w:r w:rsidRPr="009B6A02">
        <w:rPr>
          <w:rFonts w:ascii="Arial" w:hAnsi="Arial" w:cs="Arial"/>
          <w:b/>
          <w:bCs/>
          <w:color w:val="000000"/>
          <w:sz w:val="32"/>
          <w:szCs w:val="32"/>
          <w:lang w:bidi="ar-SA"/>
        </w:rPr>
        <w:t>КАЛУЖСКАЯ ОБЛАСТЬ  ЛЮДИНОВСКИЙ РАЙОН</w:t>
      </w:r>
    </w:p>
    <w:p w:rsidR="009B6A02" w:rsidRPr="009B6A02" w:rsidRDefault="009B6A02" w:rsidP="009B6A02">
      <w:pPr>
        <w:widowControl/>
        <w:suppressAutoHyphens w:val="0"/>
        <w:ind w:firstLine="567"/>
        <w:jc w:val="center"/>
        <w:rPr>
          <w:rFonts w:ascii="Arial" w:hAnsi="Arial" w:cs="Arial"/>
          <w:b/>
          <w:bCs/>
          <w:color w:val="000000"/>
          <w:lang w:bidi="ar-SA"/>
        </w:rPr>
      </w:pPr>
      <w:r w:rsidRPr="009B6A02">
        <w:rPr>
          <w:rFonts w:ascii="Arial" w:hAnsi="Arial" w:cs="Arial"/>
          <w:b/>
          <w:bCs/>
          <w:color w:val="000000"/>
          <w:sz w:val="32"/>
          <w:szCs w:val="32"/>
          <w:lang w:bidi="ar-SA"/>
        </w:rPr>
        <w:t>АДМИНИСТРАЦИЯ</w:t>
      </w:r>
    </w:p>
    <w:p w:rsidR="009B6A02" w:rsidRPr="009B6A02" w:rsidRDefault="009B6A02" w:rsidP="009B6A02">
      <w:pPr>
        <w:widowControl/>
        <w:suppressAutoHyphens w:val="0"/>
        <w:ind w:firstLine="567"/>
        <w:jc w:val="center"/>
        <w:rPr>
          <w:rFonts w:ascii="Arial" w:hAnsi="Arial" w:cs="Arial"/>
          <w:b/>
          <w:bCs/>
          <w:color w:val="000000"/>
          <w:lang w:bidi="ar-SA"/>
        </w:rPr>
      </w:pPr>
      <w:r w:rsidRPr="009B6A02">
        <w:rPr>
          <w:rFonts w:ascii="Arial" w:hAnsi="Arial" w:cs="Arial"/>
          <w:b/>
          <w:bCs/>
          <w:color w:val="000000"/>
          <w:sz w:val="32"/>
          <w:szCs w:val="32"/>
          <w:lang w:bidi="ar-SA"/>
        </w:rPr>
        <w:t>СЕЛЬСКОГО ПОСЕЛЕНИЯ</w:t>
      </w:r>
    </w:p>
    <w:p w:rsidR="009B6A02" w:rsidRPr="009B6A02" w:rsidRDefault="009B6A02" w:rsidP="009B6A02">
      <w:pPr>
        <w:widowControl/>
        <w:suppressAutoHyphens w:val="0"/>
        <w:ind w:firstLine="567"/>
        <w:jc w:val="center"/>
        <w:rPr>
          <w:rFonts w:ascii="Arial" w:hAnsi="Arial" w:cs="Arial"/>
          <w:b/>
          <w:bCs/>
          <w:color w:val="000000"/>
          <w:lang w:bidi="ar-SA"/>
        </w:rPr>
      </w:pPr>
      <w:r w:rsidRPr="009B6A02">
        <w:rPr>
          <w:rFonts w:ascii="Arial" w:hAnsi="Arial" w:cs="Arial"/>
          <w:b/>
          <w:bCs/>
          <w:color w:val="000000"/>
          <w:sz w:val="32"/>
          <w:szCs w:val="32"/>
          <w:lang w:bidi="ar-SA"/>
        </w:rPr>
        <w:t>«ДЕРЕВНЯ ЗАБОЛОТЬЕ»</w:t>
      </w:r>
    </w:p>
    <w:p w:rsidR="009B6A02" w:rsidRPr="009B6A02" w:rsidRDefault="009B6A02" w:rsidP="009B6A02">
      <w:pPr>
        <w:widowControl/>
        <w:suppressAutoHyphens w:val="0"/>
        <w:ind w:firstLine="567"/>
        <w:jc w:val="center"/>
        <w:rPr>
          <w:rFonts w:ascii="Arial" w:hAnsi="Arial" w:cs="Arial"/>
          <w:b/>
          <w:bCs/>
          <w:color w:val="000000"/>
          <w:lang w:bidi="ar-SA"/>
        </w:rPr>
      </w:pPr>
      <w:r w:rsidRPr="009B6A02">
        <w:rPr>
          <w:rFonts w:ascii="Arial" w:hAnsi="Arial" w:cs="Arial"/>
          <w:b/>
          <w:bCs/>
          <w:color w:val="000000"/>
          <w:sz w:val="32"/>
          <w:szCs w:val="32"/>
          <w:lang w:bidi="ar-SA"/>
        </w:rPr>
        <w:t> </w:t>
      </w:r>
    </w:p>
    <w:p w:rsidR="009B6A02" w:rsidRPr="009B6A02" w:rsidRDefault="009B6A02" w:rsidP="009B6A02">
      <w:pPr>
        <w:widowControl/>
        <w:suppressAutoHyphens w:val="0"/>
        <w:ind w:firstLine="567"/>
        <w:jc w:val="center"/>
        <w:rPr>
          <w:rFonts w:ascii="Arial" w:hAnsi="Arial" w:cs="Arial"/>
          <w:b/>
          <w:bCs/>
          <w:color w:val="000000"/>
          <w:lang w:bidi="ar-SA"/>
        </w:rPr>
      </w:pPr>
      <w:r w:rsidRPr="009B6A02">
        <w:rPr>
          <w:rFonts w:ascii="Arial" w:hAnsi="Arial" w:cs="Arial"/>
          <w:b/>
          <w:bCs/>
          <w:color w:val="000000"/>
          <w:sz w:val="32"/>
          <w:szCs w:val="32"/>
          <w:lang w:bidi="ar-SA"/>
        </w:rPr>
        <w:t>ПОСТАНОВЛЕНИЕ</w:t>
      </w:r>
    </w:p>
    <w:p w:rsidR="009B6A02" w:rsidRPr="009B6A02" w:rsidRDefault="009B6A02" w:rsidP="009B6A02">
      <w:pPr>
        <w:widowControl/>
        <w:suppressAutoHyphens w:val="0"/>
        <w:ind w:firstLine="567"/>
        <w:jc w:val="both"/>
        <w:rPr>
          <w:rFonts w:ascii="Arial" w:hAnsi="Arial" w:cs="Arial"/>
          <w:b/>
          <w:bCs/>
          <w:color w:val="000000"/>
          <w:lang w:bidi="ar-SA"/>
        </w:rPr>
      </w:pPr>
      <w:r w:rsidRPr="009B6A02">
        <w:rPr>
          <w:rFonts w:ascii="Arial" w:hAnsi="Arial" w:cs="Arial"/>
          <w:b/>
          <w:bCs/>
          <w:color w:val="000000"/>
          <w:lang w:bidi="ar-SA"/>
        </w:rPr>
        <w:t> </w:t>
      </w:r>
    </w:p>
    <w:p w:rsidR="00CF155C" w:rsidRPr="00AE61FB" w:rsidRDefault="00AE61FB" w:rsidP="00CF155C">
      <w:pPr>
        <w:ind w:firstLine="709"/>
        <w:jc w:val="both"/>
        <w:rPr>
          <w:b/>
          <w:bCs/>
          <w:sz w:val="28"/>
          <w:szCs w:val="28"/>
        </w:rPr>
      </w:pPr>
      <w:r w:rsidRPr="00AE61FB">
        <w:rPr>
          <w:b/>
          <w:bCs/>
          <w:sz w:val="28"/>
          <w:szCs w:val="28"/>
        </w:rPr>
        <w:t>от 18 июня 2021 года</w:t>
      </w:r>
      <w:r w:rsidR="009B6A02" w:rsidRPr="00AE61FB">
        <w:rPr>
          <w:b/>
          <w:bCs/>
          <w:sz w:val="28"/>
          <w:szCs w:val="28"/>
        </w:rPr>
        <w:t xml:space="preserve">            </w:t>
      </w:r>
      <w:r w:rsidRPr="00AE61FB">
        <w:rPr>
          <w:b/>
          <w:bCs/>
          <w:sz w:val="28"/>
          <w:szCs w:val="28"/>
        </w:rPr>
        <w:t xml:space="preserve">                                                 №  21</w:t>
      </w:r>
    </w:p>
    <w:p w:rsidR="009B6A02" w:rsidRDefault="009B6A02" w:rsidP="00CF155C">
      <w:pPr>
        <w:ind w:firstLine="709"/>
        <w:jc w:val="both"/>
        <w:rPr>
          <w:bCs/>
          <w:sz w:val="28"/>
          <w:szCs w:val="28"/>
        </w:rPr>
      </w:pPr>
    </w:p>
    <w:p w:rsidR="00AE61FB" w:rsidRDefault="009B6A02" w:rsidP="009B6A02">
      <w:pPr>
        <w:ind w:firstLine="709"/>
        <w:jc w:val="center"/>
        <w:rPr>
          <w:b/>
          <w:bCs/>
          <w:sz w:val="28"/>
          <w:szCs w:val="28"/>
        </w:rPr>
      </w:pPr>
      <w:r w:rsidRPr="009B6A02">
        <w:rPr>
          <w:b/>
          <w:bCs/>
          <w:sz w:val="28"/>
          <w:szCs w:val="28"/>
        </w:rPr>
        <w:t>О внесении изменений в Административный регламент предоставления муниципальной услуги по признанию помещений жилыми помещениями, жилых помещений непригодными для проживания и многоквартирных домов аварийными и подлежащими сносу или реконструкции, утвержденный постановлением администрации сельского  поселения «Деревня Заболотье» от 07.03.2013г. №13/7</w:t>
      </w:r>
      <w:r w:rsidR="00AE61FB">
        <w:rPr>
          <w:b/>
          <w:bCs/>
          <w:sz w:val="28"/>
          <w:szCs w:val="28"/>
        </w:rPr>
        <w:t xml:space="preserve"> </w:t>
      </w:r>
    </w:p>
    <w:p w:rsidR="009B6A02" w:rsidRDefault="00AE61FB" w:rsidP="009B6A02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в ред.  от 10.07.2017 г №34/1, от 10.12.2018 г № 42)</w:t>
      </w:r>
    </w:p>
    <w:p w:rsidR="009B6A02" w:rsidRDefault="009B6A02" w:rsidP="009B6A02">
      <w:pPr>
        <w:ind w:firstLine="709"/>
        <w:jc w:val="center"/>
        <w:rPr>
          <w:b/>
          <w:bCs/>
          <w:sz w:val="28"/>
          <w:szCs w:val="28"/>
        </w:rPr>
      </w:pPr>
    </w:p>
    <w:p w:rsidR="009B6A02" w:rsidRDefault="009B6A02" w:rsidP="009B6A0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Рассмотрев протест Людиновской городской прокуратуры от 24.05.2021г. №7-62-2021, руководствуясь </w:t>
      </w:r>
      <w:r w:rsidRPr="009B6A02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м</w:t>
      </w:r>
      <w:r w:rsidRPr="009B6A02">
        <w:rPr>
          <w:bCs/>
          <w:sz w:val="28"/>
          <w:szCs w:val="28"/>
        </w:rPr>
        <w:t xml:space="preserve"> Правительства РФ от 28 января 2006 г.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  <w:r>
        <w:rPr>
          <w:bCs/>
          <w:sz w:val="28"/>
          <w:szCs w:val="28"/>
        </w:rPr>
        <w:t xml:space="preserve">, </w:t>
      </w:r>
      <w:r w:rsidRPr="009B6A02">
        <w:rPr>
          <w:bCs/>
          <w:sz w:val="28"/>
          <w:szCs w:val="28"/>
        </w:rPr>
        <w:t>Федеральным законом от 27.07.2010 № 210-ФЗ "Об организации предоставления государс</w:t>
      </w:r>
      <w:r>
        <w:rPr>
          <w:bCs/>
          <w:sz w:val="28"/>
          <w:szCs w:val="28"/>
        </w:rPr>
        <w:t>твенных и муниципальных услуг", Уставом</w:t>
      </w:r>
      <w:r w:rsidRPr="009B6A02">
        <w:rPr>
          <w:bCs/>
          <w:sz w:val="28"/>
          <w:szCs w:val="28"/>
        </w:rPr>
        <w:t xml:space="preserve"> муниципального образования  сельского  поселения «Деревня Заболотье», </w:t>
      </w:r>
      <w:r>
        <w:rPr>
          <w:bCs/>
          <w:sz w:val="28"/>
          <w:szCs w:val="28"/>
        </w:rPr>
        <w:t xml:space="preserve">администрация </w:t>
      </w:r>
      <w:r w:rsidRPr="009B6A02">
        <w:rPr>
          <w:bCs/>
          <w:sz w:val="28"/>
          <w:szCs w:val="28"/>
        </w:rPr>
        <w:t>сельского  поселения «Деревня Заболотье»</w:t>
      </w:r>
    </w:p>
    <w:p w:rsidR="009B6A02" w:rsidRPr="00AE61FB" w:rsidRDefault="009B6A02" w:rsidP="009B6A02">
      <w:pPr>
        <w:ind w:firstLine="709"/>
        <w:jc w:val="both"/>
        <w:rPr>
          <w:b/>
          <w:bCs/>
          <w:sz w:val="28"/>
          <w:szCs w:val="28"/>
        </w:rPr>
      </w:pPr>
      <w:r w:rsidRPr="00AE61FB">
        <w:rPr>
          <w:b/>
          <w:bCs/>
          <w:sz w:val="28"/>
          <w:szCs w:val="28"/>
        </w:rPr>
        <w:t>ПОСТАНОВЛЯЕТ:</w:t>
      </w:r>
    </w:p>
    <w:p w:rsidR="009B6A02" w:rsidRDefault="009B6A02" w:rsidP="009B6A0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в </w:t>
      </w:r>
      <w:r w:rsidRPr="009B6A02">
        <w:rPr>
          <w:bCs/>
          <w:sz w:val="28"/>
          <w:szCs w:val="28"/>
        </w:rPr>
        <w:t>Административный регламент предоставления муниципальной услуги по признанию помещений жилыми помещениями, жилых помещений непригодными для проживания и многоквартирных домов аварийными и подлежащими сносу или реконструкции, утвержденный постановлением администрации сельского  поселения «Деревня Заболотье» от 07.03.2013г. №13/7</w:t>
      </w:r>
      <w:r>
        <w:rPr>
          <w:bCs/>
          <w:sz w:val="28"/>
          <w:szCs w:val="28"/>
        </w:rPr>
        <w:t xml:space="preserve"> (далее- Регламент) следующие изменения:</w:t>
      </w:r>
    </w:p>
    <w:p w:rsidR="009B6A02" w:rsidRPr="009B6A02" w:rsidRDefault="009B6A02" w:rsidP="009B6A02">
      <w:pPr>
        <w:ind w:firstLine="709"/>
        <w:jc w:val="both"/>
        <w:rPr>
          <w:b/>
          <w:bCs/>
          <w:sz w:val="28"/>
          <w:szCs w:val="28"/>
        </w:rPr>
      </w:pPr>
      <w:r w:rsidRPr="009B6A02">
        <w:rPr>
          <w:b/>
          <w:bCs/>
          <w:sz w:val="28"/>
          <w:szCs w:val="28"/>
        </w:rPr>
        <w:t>1.1. Пункт 2.4. Регламента изложить в новой редакции:</w:t>
      </w:r>
    </w:p>
    <w:p w:rsidR="009B6A02" w:rsidRPr="009B6A02" w:rsidRDefault="009B6A02" w:rsidP="009B6A0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9B6A02">
        <w:rPr>
          <w:bCs/>
          <w:sz w:val="28"/>
          <w:szCs w:val="28"/>
        </w:rPr>
        <w:t>2.4.Срок предоставления муниципальной услуги составляет 30 дней с даты регистрации заявления.</w:t>
      </w:r>
    </w:p>
    <w:p w:rsidR="009B6A02" w:rsidRPr="009B6A02" w:rsidRDefault="009B6A02" w:rsidP="009B6A02">
      <w:pPr>
        <w:ind w:firstLine="709"/>
        <w:jc w:val="both"/>
        <w:rPr>
          <w:bCs/>
          <w:sz w:val="28"/>
          <w:szCs w:val="28"/>
        </w:rPr>
      </w:pPr>
      <w:r w:rsidRPr="009B6A02">
        <w:rPr>
          <w:bCs/>
          <w:sz w:val="28"/>
          <w:szCs w:val="28"/>
        </w:rPr>
        <w:t>В муниципальном образовании сельского поселения «Деревня Заболотье» в целях признания помещения жилым помещением, жилого помещения пригодным(непригодным) для проживания граждан, а также многоквартирного дома аварийным и подлежащим сносу или реконструкции создана городская межведомственная комиссия по признанию помещения жилым помещением, жилого помещения непригодным для проживания и много</w:t>
      </w:r>
      <w:r>
        <w:rPr>
          <w:bCs/>
          <w:sz w:val="28"/>
          <w:szCs w:val="28"/>
        </w:rPr>
        <w:t xml:space="preserve"> </w:t>
      </w:r>
      <w:r w:rsidRPr="009B6A02">
        <w:rPr>
          <w:bCs/>
          <w:sz w:val="28"/>
          <w:szCs w:val="28"/>
        </w:rPr>
        <w:t>квартирного</w:t>
      </w:r>
      <w:r>
        <w:rPr>
          <w:bCs/>
          <w:sz w:val="28"/>
          <w:szCs w:val="28"/>
        </w:rPr>
        <w:t xml:space="preserve"> </w:t>
      </w:r>
      <w:r w:rsidRPr="009B6A02">
        <w:rPr>
          <w:bCs/>
          <w:sz w:val="28"/>
          <w:szCs w:val="28"/>
        </w:rPr>
        <w:t>дома</w:t>
      </w:r>
      <w:r>
        <w:rPr>
          <w:bCs/>
          <w:sz w:val="28"/>
          <w:szCs w:val="28"/>
        </w:rPr>
        <w:t xml:space="preserve"> </w:t>
      </w:r>
      <w:r w:rsidRPr="009B6A02">
        <w:rPr>
          <w:bCs/>
          <w:sz w:val="28"/>
          <w:szCs w:val="28"/>
        </w:rPr>
        <w:lastRenderedPageBreak/>
        <w:t>аварийным</w:t>
      </w:r>
      <w:r>
        <w:rPr>
          <w:bCs/>
          <w:sz w:val="28"/>
          <w:szCs w:val="28"/>
        </w:rPr>
        <w:t xml:space="preserve"> </w:t>
      </w:r>
      <w:r w:rsidRPr="009B6A02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9B6A02">
        <w:rPr>
          <w:bCs/>
          <w:sz w:val="28"/>
          <w:szCs w:val="28"/>
        </w:rPr>
        <w:t>подлежащим</w:t>
      </w:r>
      <w:r>
        <w:rPr>
          <w:bCs/>
          <w:sz w:val="28"/>
          <w:szCs w:val="28"/>
        </w:rPr>
        <w:t xml:space="preserve"> </w:t>
      </w:r>
      <w:r w:rsidRPr="009B6A02">
        <w:rPr>
          <w:bCs/>
          <w:sz w:val="28"/>
          <w:szCs w:val="28"/>
        </w:rPr>
        <w:t>сносу</w:t>
      </w:r>
      <w:r>
        <w:rPr>
          <w:bCs/>
          <w:sz w:val="28"/>
          <w:szCs w:val="28"/>
        </w:rPr>
        <w:t xml:space="preserve"> </w:t>
      </w:r>
      <w:r w:rsidRPr="009B6A02">
        <w:rPr>
          <w:bCs/>
          <w:sz w:val="28"/>
          <w:szCs w:val="28"/>
        </w:rPr>
        <w:t>или</w:t>
      </w:r>
      <w:r>
        <w:rPr>
          <w:bCs/>
          <w:sz w:val="28"/>
          <w:szCs w:val="28"/>
        </w:rPr>
        <w:t xml:space="preserve"> </w:t>
      </w:r>
      <w:r w:rsidRPr="009B6A02">
        <w:rPr>
          <w:bCs/>
          <w:sz w:val="28"/>
          <w:szCs w:val="28"/>
        </w:rPr>
        <w:t>реконструкции.</w:t>
      </w:r>
    </w:p>
    <w:p w:rsidR="009B6A02" w:rsidRPr="009B6A02" w:rsidRDefault="009B6A02" w:rsidP="009B6A02">
      <w:pPr>
        <w:ind w:firstLine="709"/>
        <w:jc w:val="both"/>
        <w:rPr>
          <w:bCs/>
          <w:sz w:val="28"/>
          <w:szCs w:val="28"/>
        </w:rPr>
      </w:pPr>
      <w:r w:rsidRPr="009B6A02">
        <w:rPr>
          <w:bCs/>
          <w:sz w:val="28"/>
          <w:szCs w:val="28"/>
        </w:rPr>
        <w:t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9B6A02" w:rsidRPr="009B6A02" w:rsidRDefault="009B6A02" w:rsidP="009B6A02">
      <w:pPr>
        <w:ind w:firstLine="709"/>
        <w:jc w:val="both"/>
        <w:rPr>
          <w:bCs/>
          <w:sz w:val="28"/>
          <w:szCs w:val="28"/>
        </w:rPr>
      </w:pPr>
      <w:r w:rsidRPr="009B6A02">
        <w:rPr>
          <w:bCs/>
          <w:sz w:val="28"/>
          <w:szCs w:val="28"/>
        </w:rPr>
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 20 календарных дней с даты регистрации и принимает решение (в виде заключения), либо решение о проведении дополнительного обследования оцениваемого помещения.</w:t>
      </w:r>
    </w:p>
    <w:p w:rsidR="009B6A02" w:rsidRDefault="009B6A02" w:rsidP="009B6A02">
      <w:pPr>
        <w:ind w:firstLine="709"/>
        <w:jc w:val="both"/>
        <w:rPr>
          <w:bCs/>
          <w:sz w:val="28"/>
          <w:szCs w:val="28"/>
        </w:rPr>
      </w:pPr>
      <w:r w:rsidRPr="009B6A02">
        <w:rPr>
          <w:bCs/>
          <w:sz w:val="28"/>
          <w:szCs w:val="28"/>
        </w:rPr>
        <w:t>Порядок участия в работе комиссии собственника жилого помещения, получившего повреждения в результате чрезвычайной ситуации, устанавливается органом исполнительной власти субъекта Российской Федерации или органом местного самоуправления, создавшими комиссию.</w:t>
      </w:r>
      <w:r>
        <w:rPr>
          <w:bCs/>
          <w:sz w:val="28"/>
          <w:szCs w:val="28"/>
        </w:rPr>
        <w:t>».</w:t>
      </w:r>
    </w:p>
    <w:p w:rsidR="009B6A02" w:rsidRPr="009B6A02" w:rsidRDefault="009B6A02" w:rsidP="009B6A02">
      <w:pPr>
        <w:ind w:firstLine="709"/>
        <w:jc w:val="both"/>
        <w:rPr>
          <w:b/>
          <w:bCs/>
          <w:sz w:val="28"/>
          <w:szCs w:val="28"/>
        </w:rPr>
      </w:pPr>
      <w:r w:rsidRPr="009B6A02">
        <w:rPr>
          <w:b/>
          <w:bCs/>
          <w:sz w:val="28"/>
          <w:szCs w:val="28"/>
        </w:rPr>
        <w:t>1.2. Пункт 3.7.2. дополнить абзацем четвертым следующего содержания:</w:t>
      </w:r>
    </w:p>
    <w:p w:rsidR="009B6A02" w:rsidRDefault="009B6A02" w:rsidP="009B6A0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9B6A02">
        <w:rPr>
          <w:bCs/>
          <w:sz w:val="28"/>
          <w:szCs w:val="28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</w:t>
      </w:r>
      <w:r>
        <w:rPr>
          <w:bCs/>
          <w:sz w:val="28"/>
          <w:szCs w:val="28"/>
        </w:rPr>
        <w:t>».</w:t>
      </w:r>
    </w:p>
    <w:p w:rsidR="009B6A02" w:rsidRPr="009B6A02" w:rsidRDefault="009B6A02" w:rsidP="009B6A02">
      <w:pPr>
        <w:tabs>
          <w:tab w:val="left" w:pos="6112"/>
        </w:tabs>
        <w:ind w:firstLine="709"/>
        <w:jc w:val="both"/>
        <w:rPr>
          <w:b/>
          <w:bCs/>
          <w:sz w:val="28"/>
          <w:szCs w:val="28"/>
        </w:rPr>
      </w:pPr>
      <w:r w:rsidRPr="009B6A02">
        <w:rPr>
          <w:b/>
          <w:bCs/>
          <w:sz w:val="28"/>
          <w:szCs w:val="28"/>
        </w:rPr>
        <w:t>1.3. Соответственно абзац четвёртый</w:t>
      </w:r>
      <w:r>
        <w:rPr>
          <w:b/>
          <w:bCs/>
          <w:sz w:val="28"/>
          <w:szCs w:val="28"/>
        </w:rPr>
        <w:t xml:space="preserve"> </w:t>
      </w:r>
      <w:r w:rsidRPr="009B6A02">
        <w:rPr>
          <w:b/>
          <w:bCs/>
          <w:sz w:val="28"/>
          <w:szCs w:val="28"/>
        </w:rPr>
        <w:t>- восьмой пункта 3.7.2. Регламента считать пятым – девятым.</w:t>
      </w:r>
    </w:p>
    <w:p w:rsidR="009B6A02" w:rsidRPr="009B6A02" w:rsidRDefault="009B6A02" w:rsidP="009B6A02">
      <w:pPr>
        <w:tabs>
          <w:tab w:val="left" w:pos="611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9B6A02">
        <w:rPr>
          <w:bCs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9B6A02" w:rsidRPr="009B6A02" w:rsidRDefault="009B6A02" w:rsidP="009B6A02">
      <w:pPr>
        <w:tabs>
          <w:tab w:val="left" w:pos="611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9B6A0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9B6A02">
        <w:rPr>
          <w:bCs/>
          <w:sz w:val="28"/>
          <w:szCs w:val="28"/>
        </w:rPr>
        <w:t>Контроль над  исполнением настоящего По</w:t>
      </w:r>
      <w:r>
        <w:rPr>
          <w:bCs/>
          <w:sz w:val="28"/>
          <w:szCs w:val="28"/>
        </w:rPr>
        <w:t>становления  оставляю за собой.</w:t>
      </w:r>
    </w:p>
    <w:p w:rsidR="009B6A02" w:rsidRPr="009B6A02" w:rsidRDefault="009B6A02" w:rsidP="009B6A02">
      <w:pPr>
        <w:tabs>
          <w:tab w:val="left" w:pos="6112"/>
        </w:tabs>
        <w:ind w:firstLine="709"/>
        <w:jc w:val="both"/>
        <w:rPr>
          <w:bCs/>
          <w:sz w:val="28"/>
          <w:szCs w:val="28"/>
        </w:rPr>
      </w:pPr>
      <w:r w:rsidRPr="009B6A02">
        <w:rPr>
          <w:bCs/>
          <w:sz w:val="28"/>
          <w:szCs w:val="28"/>
        </w:rPr>
        <w:t xml:space="preserve"> </w:t>
      </w:r>
    </w:p>
    <w:p w:rsidR="00661D23" w:rsidRDefault="009B6A02" w:rsidP="009B6A02">
      <w:pPr>
        <w:tabs>
          <w:tab w:val="left" w:pos="6112"/>
        </w:tabs>
        <w:ind w:firstLine="709"/>
        <w:jc w:val="both"/>
        <w:rPr>
          <w:bCs/>
          <w:sz w:val="28"/>
          <w:szCs w:val="28"/>
        </w:rPr>
      </w:pPr>
      <w:r w:rsidRPr="009B6A02">
        <w:rPr>
          <w:bCs/>
          <w:sz w:val="28"/>
          <w:szCs w:val="28"/>
        </w:rPr>
        <w:t xml:space="preserve">Глава </w:t>
      </w:r>
      <w:r w:rsidR="00661D23">
        <w:rPr>
          <w:bCs/>
          <w:sz w:val="28"/>
          <w:szCs w:val="28"/>
        </w:rPr>
        <w:t>администрации</w:t>
      </w:r>
    </w:p>
    <w:p w:rsidR="009B6A02" w:rsidRPr="009B6A02" w:rsidRDefault="009B6A02" w:rsidP="009B6A02">
      <w:pPr>
        <w:tabs>
          <w:tab w:val="left" w:pos="6112"/>
        </w:tabs>
        <w:ind w:firstLine="709"/>
        <w:jc w:val="both"/>
        <w:rPr>
          <w:bCs/>
          <w:sz w:val="28"/>
          <w:szCs w:val="28"/>
        </w:rPr>
      </w:pPr>
      <w:r w:rsidRPr="009B6A02">
        <w:rPr>
          <w:bCs/>
          <w:sz w:val="28"/>
          <w:szCs w:val="28"/>
        </w:rPr>
        <w:t>сельского поселения</w:t>
      </w:r>
    </w:p>
    <w:p w:rsidR="009B6A02" w:rsidRPr="009B6A02" w:rsidRDefault="009B6A02" w:rsidP="009B6A02">
      <w:pPr>
        <w:tabs>
          <w:tab w:val="left" w:pos="6112"/>
        </w:tabs>
        <w:ind w:firstLine="709"/>
        <w:jc w:val="both"/>
        <w:rPr>
          <w:bCs/>
          <w:sz w:val="28"/>
          <w:szCs w:val="28"/>
        </w:rPr>
      </w:pPr>
      <w:r w:rsidRPr="009B6A02">
        <w:rPr>
          <w:bCs/>
          <w:sz w:val="28"/>
          <w:szCs w:val="28"/>
        </w:rPr>
        <w:t xml:space="preserve">«Деревня Заболотье»                         </w:t>
      </w:r>
      <w:r>
        <w:rPr>
          <w:bCs/>
          <w:sz w:val="28"/>
          <w:szCs w:val="28"/>
        </w:rPr>
        <w:t xml:space="preserve">                         </w:t>
      </w:r>
      <w:r w:rsidR="00661D23">
        <w:rPr>
          <w:bCs/>
          <w:sz w:val="28"/>
          <w:szCs w:val="28"/>
        </w:rPr>
        <w:t>Соколов В.П.</w:t>
      </w:r>
      <w:r w:rsidRPr="009B6A02">
        <w:rPr>
          <w:bCs/>
          <w:sz w:val="28"/>
          <w:szCs w:val="28"/>
        </w:rPr>
        <w:t xml:space="preserve">                          </w:t>
      </w:r>
    </w:p>
    <w:sectPr w:rsidR="009B6A02" w:rsidRPr="009B6A02">
      <w:headerReference w:type="default" r:id="rId7"/>
      <w:pgSz w:w="11906" w:h="16838"/>
      <w:pgMar w:top="1134" w:right="567" w:bottom="1134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740" w:rsidRDefault="00700740">
      <w:r>
        <w:separator/>
      </w:r>
    </w:p>
  </w:endnote>
  <w:endnote w:type="continuationSeparator" w:id="1">
    <w:p w:rsidR="00700740" w:rsidRDefault="00700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740" w:rsidRDefault="00700740">
      <w:r>
        <w:separator/>
      </w:r>
    </w:p>
  </w:footnote>
  <w:footnote w:type="continuationSeparator" w:id="1">
    <w:p w:rsidR="00700740" w:rsidRDefault="00700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1B" w:rsidRDefault="003C311B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9.4pt;height:13.7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3C311B" w:rsidRDefault="003C311B">
                <w:pPr>
                  <w:pStyle w:val="header"/>
                </w:pPr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</w:lvl>
    <w:lvl w:ilvl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>
      <w:start w:val="1"/>
      <w:numFmt w:val="lowerRoman"/>
      <w:lvlText w:val="%3."/>
      <w:lvlJc w:val="right"/>
      <w:pPr>
        <w:tabs>
          <w:tab w:val="num" w:pos="2502"/>
        </w:tabs>
        <w:ind w:left="2502" w:firstLine="0"/>
      </w:pPr>
    </w:lvl>
    <w:lvl w:ilvl="3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>
      <w:start w:val="1"/>
      <w:numFmt w:val="lowerRoman"/>
      <w:lvlText w:val="%6."/>
      <w:lvlJc w:val="right"/>
      <w:pPr>
        <w:tabs>
          <w:tab w:val="num" w:pos="4662"/>
        </w:tabs>
        <w:ind w:left="4662" w:firstLine="0"/>
      </w:pPr>
    </w:lvl>
    <w:lvl w:ilvl="6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>
      <w:start w:val="1"/>
      <w:numFmt w:val="lowerRoman"/>
      <w:lvlText w:val="%9."/>
      <w:lvlJc w:val="right"/>
      <w:pPr>
        <w:tabs>
          <w:tab w:val="num" w:pos="6822"/>
        </w:tabs>
        <w:ind w:left="6822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013DD"/>
    <w:rsid w:val="000013DD"/>
    <w:rsid w:val="0000395A"/>
    <w:rsid w:val="00010AFA"/>
    <w:rsid w:val="000213B7"/>
    <w:rsid w:val="0003469F"/>
    <w:rsid w:val="00041EB4"/>
    <w:rsid w:val="00044070"/>
    <w:rsid w:val="000618C5"/>
    <w:rsid w:val="00094FE5"/>
    <w:rsid w:val="000B7795"/>
    <w:rsid w:val="000C23FA"/>
    <w:rsid w:val="000E47E9"/>
    <w:rsid w:val="000F0E85"/>
    <w:rsid w:val="000F3FD8"/>
    <w:rsid w:val="00123970"/>
    <w:rsid w:val="001630C0"/>
    <w:rsid w:val="00185AEF"/>
    <w:rsid w:val="001B4518"/>
    <w:rsid w:val="001C1E50"/>
    <w:rsid w:val="001C4F46"/>
    <w:rsid w:val="001E68B8"/>
    <w:rsid w:val="0022355D"/>
    <w:rsid w:val="00240795"/>
    <w:rsid w:val="00254988"/>
    <w:rsid w:val="0025799B"/>
    <w:rsid w:val="00270950"/>
    <w:rsid w:val="00285122"/>
    <w:rsid w:val="002872B5"/>
    <w:rsid w:val="002F21E1"/>
    <w:rsid w:val="002F5512"/>
    <w:rsid w:val="00315FFA"/>
    <w:rsid w:val="00317893"/>
    <w:rsid w:val="003567B1"/>
    <w:rsid w:val="00381AB4"/>
    <w:rsid w:val="00395B1B"/>
    <w:rsid w:val="003A526B"/>
    <w:rsid w:val="003C311B"/>
    <w:rsid w:val="003E70B0"/>
    <w:rsid w:val="003F79D7"/>
    <w:rsid w:val="00401E89"/>
    <w:rsid w:val="004302D7"/>
    <w:rsid w:val="0045597B"/>
    <w:rsid w:val="004631F2"/>
    <w:rsid w:val="004650B3"/>
    <w:rsid w:val="004908B2"/>
    <w:rsid w:val="00497FAD"/>
    <w:rsid w:val="004A55AE"/>
    <w:rsid w:val="004A7889"/>
    <w:rsid w:val="004C3077"/>
    <w:rsid w:val="00554F97"/>
    <w:rsid w:val="00575C93"/>
    <w:rsid w:val="0057622A"/>
    <w:rsid w:val="005816DA"/>
    <w:rsid w:val="0059029C"/>
    <w:rsid w:val="005C17D8"/>
    <w:rsid w:val="00615E18"/>
    <w:rsid w:val="006273DA"/>
    <w:rsid w:val="00627993"/>
    <w:rsid w:val="00661D23"/>
    <w:rsid w:val="006736BA"/>
    <w:rsid w:val="006907B1"/>
    <w:rsid w:val="006C5482"/>
    <w:rsid w:val="00700740"/>
    <w:rsid w:val="00760D23"/>
    <w:rsid w:val="007735A5"/>
    <w:rsid w:val="007A4827"/>
    <w:rsid w:val="007B41E0"/>
    <w:rsid w:val="007C08FB"/>
    <w:rsid w:val="007C5594"/>
    <w:rsid w:val="007D73D8"/>
    <w:rsid w:val="007E4C6A"/>
    <w:rsid w:val="00837E02"/>
    <w:rsid w:val="00856188"/>
    <w:rsid w:val="008624B1"/>
    <w:rsid w:val="008904C9"/>
    <w:rsid w:val="008C1F88"/>
    <w:rsid w:val="008E0BED"/>
    <w:rsid w:val="0091561B"/>
    <w:rsid w:val="0092000A"/>
    <w:rsid w:val="0094627D"/>
    <w:rsid w:val="00953CA8"/>
    <w:rsid w:val="00983FE8"/>
    <w:rsid w:val="00985A23"/>
    <w:rsid w:val="00987A23"/>
    <w:rsid w:val="009A00EC"/>
    <w:rsid w:val="009B6A02"/>
    <w:rsid w:val="009C0D27"/>
    <w:rsid w:val="009C5808"/>
    <w:rsid w:val="009D730A"/>
    <w:rsid w:val="009F2CFE"/>
    <w:rsid w:val="00A373A5"/>
    <w:rsid w:val="00A41C96"/>
    <w:rsid w:val="00A44248"/>
    <w:rsid w:val="00A93B0D"/>
    <w:rsid w:val="00AC5F62"/>
    <w:rsid w:val="00AE61FB"/>
    <w:rsid w:val="00B10682"/>
    <w:rsid w:val="00B13DA3"/>
    <w:rsid w:val="00B25DA5"/>
    <w:rsid w:val="00B77F3B"/>
    <w:rsid w:val="00B820CF"/>
    <w:rsid w:val="00B83504"/>
    <w:rsid w:val="00B93DAA"/>
    <w:rsid w:val="00BA10E3"/>
    <w:rsid w:val="00BD1A9A"/>
    <w:rsid w:val="00BD5F71"/>
    <w:rsid w:val="00BE3335"/>
    <w:rsid w:val="00BE494E"/>
    <w:rsid w:val="00C33D06"/>
    <w:rsid w:val="00C52F27"/>
    <w:rsid w:val="00C60B3B"/>
    <w:rsid w:val="00C86173"/>
    <w:rsid w:val="00CB01E1"/>
    <w:rsid w:val="00CF03B3"/>
    <w:rsid w:val="00CF155C"/>
    <w:rsid w:val="00CF5F1F"/>
    <w:rsid w:val="00D13984"/>
    <w:rsid w:val="00D13DBE"/>
    <w:rsid w:val="00D266D4"/>
    <w:rsid w:val="00D31BF4"/>
    <w:rsid w:val="00D50EE5"/>
    <w:rsid w:val="00D95CD3"/>
    <w:rsid w:val="00D96E05"/>
    <w:rsid w:val="00DB0E87"/>
    <w:rsid w:val="00DD1C17"/>
    <w:rsid w:val="00DD5430"/>
    <w:rsid w:val="00DD7503"/>
    <w:rsid w:val="00DE27B0"/>
    <w:rsid w:val="00DE6E8F"/>
    <w:rsid w:val="00E02148"/>
    <w:rsid w:val="00E03296"/>
    <w:rsid w:val="00E203FB"/>
    <w:rsid w:val="00E34960"/>
    <w:rsid w:val="00E71B77"/>
    <w:rsid w:val="00E834C7"/>
    <w:rsid w:val="00EA3DF0"/>
    <w:rsid w:val="00EB41A2"/>
    <w:rsid w:val="00EC077A"/>
    <w:rsid w:val="00F220A8"/>
    <w:rsid w:val="00F26A8F"/>
    <w:rsid w:val="00F40C03"/>
    <w:rsid w:val="00F6499E"/>
    <w:rsid w:val="00F7646A"/>
    <w:rsid w:val="00F9091C"/>
    <w:rsid w:val="00F9188B"/>
    <w:rsid w:val="00FC18F2"/>
    <w:rsid w:val="00FC743B"/>
    <w:rsid w:val="00FC7558"/>
    <w:rsid w:val="00FF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9"/>
    <w:qFormat/>
    <w:rsid w:val="00B25DA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1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WW-RTFNum21">
    <w:name w:val="WW-RTF_Num 2 1"/>
  </w:style>
  <w:style w:type="character" w:customStyle="1" w:styleId="WW-RTFNum22">
    <w:name w:val="WW-RTF_Num 2 2"/>
  </w:style>
  <w:style w:type="character" w:customStyle="1" w:styleId="WW-RTFNum23">
    <w:name w:val="WW-RTF_Num 2 3"/>
  </w:style>
  <w:style w:type="character" w:customStyle="1" w:styleId="WW-RTFNum24">
    <w:name w:val="WW-RTF_Num 2 4"/>
  </w:style>
  <w:style w:type="character" w:customStyle="1" w:styleId="WW-RTFNum25">
    <w:name w:val="WW-RTF_Num 2 5"/>
  </w:style>
  <w:style w:type="character" w:customStyle="1" w:styleId="WW-RTFNum26">
    <w:name w:val="WW-RTF_Num 2 6"/>
  </w:style>
  <w:style w:type="character" w:customStyle="1" w:styleId="WW-RTFNum27">
    <w:name w:val="WW-RTF_Num 2 7"/>
  </w:style>
  <w:style w:type="character" w:customStyle="1" w:styleId="WW-RTFNum28">
    <w:name w:val="WW-RTF_Num 2 8"/>
  </w:style>
  <w:style w:type="character" w:customStyle="1" w:styleId="WW-RTFNum29">
    <w:name w:val="WW-RTF_Num 2 9"/>
  </w:style>
  <w:style w:type="character" w:customStyle="1" w:styleId="RTFNum31">
    <w:name w:val="RTF_Num 3 1"/>
    <w:rPr>
      <w:rFonts w:ascii="Symbol" w:eastAsia="Symbol" w:hAnsi="Symbol" w:cs="Symbol"/>
      <w:sz w:val="20"/>
      <w:szCs w:val="20"/>
    </w:rPr>
  </w:style>
  <w:style w:type="character" w:customStyle="1" w:styleId="RTFNum32">
    <w:name w:val="RTF_Num 3 2"/>
    <w:rPr>
      <w:rFonts w:ascii="Courier New" w:eastAsia="Courier New" w:hAnsi="Courier New" w:cs="Courier New"/>
      <w:sz w:val="20"/>
      <w:szCs w:val="20"/>
    </w:rPr>
  </w:style>
  <w:style w:type="character" w:customStyle="1" w:styleId="RTFNum33">
    <w:name w:val="RTF_Num 3 3"/>
    <w:rPr>
      <w:rFonts w:ascii="Wingdings" w:eastAsia="Wingdings" w:hAnsi="Wingdings" w:cs="Wingdings"/>
      <w:sz w:val="20"/>
      <w:szCs w:val="20"/>
    </w:rPr>
  </w:style>
  <w:style w:type="character" w:customStyle="1" w:styleId="RTFNum34">
    <w:name w:val="RTF_Num 3 4"/>
    <w:rPr>
      <w:rFonts w:ascii="Wingdings" w:eastAsia="Wingdings" w:hAnsi="Wingdings" w:cs="Wingdings"/>
      <w:sz w:val="20"/>
      <w:szCs w:val="20"/>
    </w:rPr>
  </w:style>
  <w:style w:type="character" w:customStyle="1" w:styleId="RTFNum35">
    <w:name w:val="RTF_Num 3 5"/>
    <w:rPr>
      <w:rFonts w:ascii="Wingdings" w:eastAsia="Wingdings" w:hAnsi="Wingdings" w:cs="Wingdings"/>
      <w:sz w:val="20"/>
      <w:szCs w:val="20"/>
    </w:rPr>
  </w:style>
  <w:style w:type="character" w:customStyle="1" w:styleId="RTFNum36">
    <w:name w:val="RTF_Num 3 6"/>
    <w:rPr>
      <w:rFonts w:ascii="Wingdings" w:eastAsia="Wingdings" w:hAnsi="Wingdings" w:cs="Wingdings"/>
      <w:sz w:val="20"/>
      <w:szCs w:val="20"/>
    </w:rPr>
  </w:style>
  <w:style w:type="character" w:customStyle="1" w:styleId="RTFNum37">
    <w:name w:val="RTF_Num 3 7"/>
    <w:rPr>
      <w:rFonts w:ascii="Wingdings" w:eastAsia="Wingdings" w:hAnsi="Wingdings" w:cs="Wingdings"/>
      <w:sz w:val="20"/>
      <w:szCs w:val="20"/>
    </w:rPr>
  </w:style>
  <w:style w:type="character" w:customStyle="1" w:styleId="RTFNum38">
    <w:name w:val="RTF_Num 3 8"/>
    <w:rPr>
      <w:rFonts w:ascii="Wingdings" w:eastAsia="Wingdings" w:hAnsi="Wingdings" w:cs="Wingdings"/>
      <w:sz w:val="20"/>
      <w:szCs w:val="20"/>
    </w:rPr>
  </w:style>
  <w:style w:type="character" w:customStyle="1" w:styleId="RTFNum39">
    <w:name w:val="RTF_Num 3 9"/>
    <w:rPr>
      <w:rFonts w:ascii="Wingdings" w:eastAsia="Wingdings" w:hAnsi="Wingdings" w:cs="Wingdings"/>
      <w:sz w:val="20"/>
      <w:szCs w:val="20"/>
    </w:rPr>
  </w:style>
  <w:style w:type="character" w:customStyle="1" w:styleId="DefaultParagraphFont">
    <w:name w:val="Default Paragraph Font"/>
  </w:style>
  <w:style w:type="character" w:customStyle="1" w:styleId="pagenumber">
    <w:name w:val="page number"/>
    <w:basedOn w:val="DefaultParagraphFont"/>
  </w:style>
  <w:style w:type="character" w:customStyle="1" w:styleId="a3">
    <w:name w:val="Ãèïåðòåêñòîâàÿ ññûëêà"/>
    <w:rPr>
      <w:color w:val="auto"/>
    </w:rPr>
  </w:style>
  <w:style w:type="character" w:styleId="a4">
    <w:name w:val="Hyperlink"/>
    <w:rPr>
      <w:color w:val="0000FF"/>
      <w:u w:val="single"/>
    </w:rPr>
  </w:style>
  <w:style w:type="character" w:customStyle="1" w:styleId="21">
    <w:name w:val="Çíàê Çíàê2"/>
    <w:rPr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character" w:styleId="a5">
    <w:name w:val="Strong"/>
    <w:qFormat/>
    <w:rPr>
      <w:b/>
      <w:bCs/>
    </w:rPr>
  </w:style>
  <w:style w:type="character" w:customStyle="1" w:styleId="a6">
    <w:name w:val="Ïðîäîëæåíèå ññûëêè"/>
    <w:rPr>
      <w:b w:val="0"/>
      <w:bCs w:val="0"/>
      <w:color w:val="auto"/>
    </w:rPr>
  </w:style>
  <w:style w:type="character" w:customStyle="1" w:styleId="31">
    <w:name w:val="Çíàê Çíàê3"/>
    <w:rPr>
      <w:sz w:val="24"/>
      <w:szCs w:val="24"/>
    </w:rPr>
  </w:style>
  <w:style w:type="character" w:customStyle="1" w:styleId="4">
    <w:name w:val="Знак Знак4"/>
    <w:rPr>
      <w:rFonts w:ascii="Calibri Light" w:eastAsia="Times New Roman" w:hAnsi="Calibri Light" w:cs="Calibri Light"/>
      <w:b/>
      <w:bCs/>
      <w:kern w:val="1"/>
      <w:sz w:val="32"/>
      <w:szCs w:val="32"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11">
    <w:name w:val="Çíàê Çíàê1"/>
    <w:basedOn w:val="DefaultParagraphFont"/>
  </w:style>
  <w:style w:type="character" w:customStyle="1" w:styleId="a7">
    <w:name w:val="Çíàê Çíàê"/>
    <w:rPr>
      <w:b/>
      <w:bCs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jc w:val="both"/>
    </w:pPr>
  </w:style>
  <w:style w:type="paragraph" w:styleId="aa">
    <w:name w:val="List"/>
    <w:basedOn w:val="a9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heading1">
    <w:name w:val="heading 1"/>
    <w:basedOn w:val="a"/>
    <w:next w:val="a"/>
    <w:pPr>
      <w:keepNext/>
      <w:numPr>
        <w:numId w:val="2"/>
      </w:numPr>
      <w:spacing w:before="240" w:after="60"/>
    </w:pPr>
    <w:rPr>
      <w:rFonts w:ascii="Calibri Light" w:eastAsia="Calibri Light" w:hAnsi="Calibri Light" w:cs="Calibri Light"/>
      <w:b/>
      <w:bCs/>
      <w:kern w:val="1"/>
      <w:sz w:val="32"/>
      <w:szCs w:val="32"/>
    </w:rPr>
  </w:style>
  <w:style w:type="paragraph" w:customStyle="1" w:styleId="heading3">
    <w:name w:val="heading 3"/>
    <w:basedOn w:val="a"/>
    <w:next w:val="a"/>
    <w:pPr>
      <w:keepNext/>
      <w:numPr>
        <w:numId w:val="2"/>
      </w:numPr>
      <w:jc w:val="center"/>
    </w:pPr>
    <w:rPr>
      <w:sz w:val="28"/>
      <w:szCs w:val="28"/>
    </w:rPr>
  </w:style>
  <w:style w:type="paragraph" w:customStyle="1" w:styleId="header">
    <w:name w:val="header"/>
    <w:basedOn w:val="a"/>
    <w:pPr>
      <w:tabs>
        <w:tab w:val="center" w:pos="4677"/>
        <w:tab w:val="right" w:pos="9355"/>
      </w:tabs>
    </w:pPr>
  </w:style>
  <w:style w:type="paragraph" w:customStyle="1" w:styleId="ab">
    <w:name w:val="Прижатый влево"/>
    <w:basedOn w:val="a"/>
    <w:next w:val="a"/>
    <w:pPr>
      <w:autoSpaceDE w:val="0"/>
    </w:pPr>
    <w:rPr>
      <w:rFonts w:ascii="Arial" w:eastAsia="Arial" w:hAnsi="Arial" w:cs="Arial"/>
    </w:rPr>
  </w:style>
  <w:style w:type="paragraph" w:customStyle="1" w:styleId="BalloonText">
    <w:name w:val="Balloon Text"/>
    <w:basedOn w:val="a"/>
    <w:rPr>
      <w:rFonts w:ascii="Tahoma" w:eastAsia="Tahoma" w:hAnsi="Tahoma" w:cs="Tahoma"/>
      <w:sz w:val="16"/>
      <w:szCs w:val="16"/>
    </w:rPr>
  </w:style>
  <w:style w:type="paragraph" w:customStyle="1" w:styleId="footer">
    <w:name w:val="footer"/>
    <w:basedOn w:val="a"/>
    <w:pPr>
      <w:tabs>
        <w:tab w:val="center" w:pos="4677"/>
        <w:tab w:val="right" w:pos="9355"/>
      </w:tabs>
    </w:pPr>
  </w:style>
  <w:style w:type="paragraph" w:customStyle="1" w:styleId="district-infop">
    <w:name w:val="district-info__p"/>
    <w:basedOn w:val="a"/>
    <w:pPr>
      <w:spacing w:before="100" w:after="100"/>
    </w:pPr>
  </w:style>
  <w:style w:type="paragraph" w:customStyle="1" w:styleId="ac">
    <w:name w:val="Комментарий"/>
    <w:basedOn w:val="a"/>
    <w:next w:val="a"/>
    <w:pPr>
      <w:autoSpaceDE w:val="0"/>
      <w:spacing w:before="75"/>
      <w:ind w:left="170"/>
      <w:jc w:val="both"/>
    </w:pPr>
    <w:rPr>
      <w:rFonts w:ascii="Arial" w:eastAsia="Arial" w:hAnsi="Arial" w:cs="Arial"/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rPr>
      <w:i/>
      <w:iCs/>
    </w:rPr>
  </w:style>
  <w:style w:type="paragraph" w:customStyle="1" w:styleId="ae">
    <w:name w:val="Нормальный (таблица)"/>
    <w:basedOn w:val="a"/>
    <w:next w:val="a"/>
    <w:pPr>
      <w:autoSpaceDE w:val="0"/>
      <w:jc w:val="both"/>
    </w:pPr>
    <w:rPr>
      <w:rFonts w:ascii="Arial" w:eastAsia="Arial" w:hAnsi="Arial" w:cs="Arial"/>
    </w:rPr>
  </w:style>
  <w:style w:type="paragraph" w:customStyle="1" w:styleId="annotationtext">
    <w:name w:val="annotation text"/>
    <w:basedOn w:val="a"/>
    <w:rPr>
      <w:sz w:val="20"/>
      <w:szCs w:val="20"/>
    </w:rPr>
  </w:style>
  <w:style w:type="paragraph" w:customStyle="1" w:styleId="annotationsubject">
    <w:name w:val="annotation subject"/>
    <w:basedOn w:val="annotationtext"/>
    <w:next w:val="annotationtext"/>
    <w:rPr>
      <w:b/>
      <w:bCs/>
    </w:rPr>
  </w:style>
  <w:style w:type="paragraph" w:customStyle="1" w:styleId="af">
    <w:name w:val="Таблицы (моноширинный)"/>
    <w:basedOn w:val="a"/>
    <w:next w:val="a"/>
    <w:pPr>
      <w:autoSpaceDE w:val="0"/>
    </w:pPr>
    <w:rPr>
      <w:rFonts w:ascii="Courier New" w:eastAsia="Courier New" w:hAnsi="Courier New" w:cs="Courier New"/>
    </w:rPr>
  </w:style>
  <w:style w:type="paragraph" w:styleId="af0">
    <w:name w:val="header"/>
    <w:basedOn w:val="a"/>
    <w:link w:val="af1"/>
    <w:pPr>
      <w:suppressLineNumbers/>
      <w:tabs>
        <w:tab w:val="center" w:pos="4819"/>
        <w:tab w:val="right" w:pos="9638"/>
      </w:tabs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styleId="af4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5">
    <w:name w:val="Содержимое врезки"/>
    <w:basedOn w:val="a9"/>
  </w:style>
  <w:style w:type="paragraph" w:styleId="af6">
    <w:name w:val="No Spacing"/>
    <w:link w:val="af7"/>
    <w:qFormat/>
    <w:rsid w:val="007735A5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B25DA5"/>
    <w:pPr>
      <w:widowControl/>
      <w:suppressAutoHyphens w:val="0"/>
      <w:spacing w:before="100" w:beforeAutospacing="1" w:after="100" w:afterAutospacing="1"/>
    </w:pPr>
    <w:rPr>
      <w:lang w:bidi="ar-SA"/>
    </w:rPr>
  </w:style>
  <w:style w:type="character" w:customStyle="1" w:styleId="10">
    <w:name w:val="Заголовок 1 Знак"/>
    <w:link w:val="1"/>
    <w:uiPriority w:val="99"/>
    <w:rsid w:val="00B25DA5"/>
    <w:rPr>
      <w:rFonts w:ascii="Arial" w:hAnsi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DE27B0"/>
    <w:rPr>
      <w:rFonts w:ascii="Cambria" w:eastAsia="Times New Roman" w:hAnsi="Cambria" w:cs="Times New Roman"/>
      <w:b/>
      <w:bCs/>
      <w:i/>
      <w:iCs/>
      <w:sz w:val="28"/>
      <w:szCs w:val="28"/>
      <w:lang w:bidi="ru-RU"/>
    </w:rPr>
  </w:style>
  <w:style w:type="character" w:customStyle="1" w:styleId="FontStyle47">
    <w:name w:val="Font Style47"/>
    <w:uiPriority w:val="99"/>
    <w:rsid w:val="00DE27B0"/>
    <w:rPr>
      <w:rFonts w:ascii="Times New Roman" w:hAnsi="Times New Roman"/>
      <w:sz w:val="22"/>
    </w:rPr>
  </w:style>
  <w:style w:type="paragraph" w:customStyle="1" w:styleId="ConsPlusNormal">
    <w:name w:val="ConsPlusNormal"/>
    <w:rsid w:val="00317893"/>
    <w:pPr>
      <w:widowControl w:val="0"/>
      <w:suppressAutoHyphens/>
    </w:pPr>
    <w:rPr>
      <w:rFonts w:ascii="Calibri" w:hAnsi="Calibri" w:cs="Calibri"/>
      <w:color w:val="00000A"/>
      <w:sz w:val="22"/>
    </w:rPr>
  </w:style>
  <w:style w:type="character" w:customStyle="1" w:styleId="af1">
    <w:name w:val="Верхний колонтитул Знак"/>
    <w:link w:val="af0"/>
    <w:locked/>
    <w:rsid w:val="009D730A"/>
    <w:rPr>
      <w:sz w:val="24"/>
      <w:szCs w:val="24"/>
      <w:lang w:bidi="ru-RU"/>
    </w:rPr>
  </w:style>
  <w:style w:type="character" w:customStyle="1" w:styleId="af7">
    <w:name w:val="Без интервала Знак"/>
    <w:link w:val="af6"/>
    <w:locked/>
    <w:rsid w:val="00DB0E87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7B41E0"/>
    <w:rPr>
      <w:rFonts w:ascii="Cambria" w:eastAsia="Times New Roman" w:hAnsi="Cambria" w:cs="Times New Roman"/>
      <w:b/>
      <w:bCs/>
      <w:sz w:val="26"/>
      <w:szCs w:val="26"/>
      <w:lang w:bidi="ru-RU"/>
    </w:rPr>
  </w:style>
  <w:style w:type="paragraph" w:styleId="af8">
    <w:name w:val="Title"/>
    <w:basedOn w:val="a"/>
    <w:link w:val="af9"/>
    <w:qFormat/>
    <w:rsid w:val="009C5808"/>
    <w:pPr>
      <w:widowControl/>
      <w:suppressAutoHyphens w:val="0"/>
      <w:jc w:val="center"/>
    </w:pPr>
    <w:rPr>
      <w:sz w:val="28"/>
      <w:lang w:bidi="ar-SA"/>
    </w:rPr>
  </w:style>
  <w:style w:type="character" w:customStyle="1" w:styleId="af9">
    <w:name w:val="Название Знак"/>
    <w:link w:val="af8"/>
    <w:rsid w:val="009C5808"/>
    <w:rPr>
      <w:sz w:val="28"/>
      <w:szCs w:val="24"/>
      <w:lang/>
    </w:rPr>
  </w:style>
  <w:style w:type="paragraph" w:styleId="afa">
    <w:name w:val="Subtitle"/>
    <w:basedOn w:val="a"/>
    <w:link w:val="afb"/>
    <w:qFormat/>
    <w:rsid w:val="009C5808"/>
    <w:pPr>
      <w:widowControl/>
      <w:suppressAutoHyphens w:val="0"/>
      <w:jc w:val="center"/>
    </w:pPr>
    <w:rPr>
      <w:sz w:val="28"/>
      <w:lang w:bidi="ar-SA"/>
    </w:rPr>
  </w:style>
  <w:style w:type="character" w:customStyle="1" w:styleId="afb">
    <w:name w:val="Подзаголовок Знак"/>
    <w:link w:val="afa"/>
    <w:rsid w:val="009C5808"/>
    <w:rPr>
      <w:sz w:val="28"/>
      <w:szCs w:val="24"/>
    </w:rPr>
  </w:style>
  <w:style w:type="paragraph" w:styleId="afc">
    <w:name w:val="Normal (Web)"/>
    <w:basedOn w:val="a"/>
    <w:uiPriority w:val="99"/>
    <w:rsid w:val="00CF155C"/>
    <w:pPr>
      <w:widowControl/>
      <w:suppressAutoHyphens w:val="0"/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6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2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9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276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15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FFC9C9"/>
                        <w:right w:val="single" w:sz="6" w:space="15" w:color="FFC9C9"/>
                      </w:divBdr>
                      <w:divsChild>
                        <w:div w:id="148362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0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769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C7CBCB"/>
                        <w:right w:val="single" w:sz="6" w:space="15" w:color="C7CBCB"/>
                      </w:divBdr>
                      <w:divsChild>
                        <w:div w:id="17280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4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8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9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5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64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4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14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54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7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7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51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1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36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4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9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FFC9C9"/>
                        <w:right w:val="single" w:sz="6" w:space="15" w:color="FFC9C9"/>
                      </w:divBdr>
                      <w:divsChild>
                        <w:div w:id="138413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0162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C7CBCB"/>
                        <w:right w:val="single" w:sz="6" w:space="15" w:color="C7CBCB"/>
                      </w:divBdr>
                      <w:divsChild>
                        <w:div w:id="161929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6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9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6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1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5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0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808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2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37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2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2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97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4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372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6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34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5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8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9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7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03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57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36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7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33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9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01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2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26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C7CBCB"/>
                        <w:right w:val="single" w:sz="6" w:space="15" w:color="C7CBCB"/>
                      </w:divBdr>
                      <w:divsChild>
                        <w:div w:id="135496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8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8632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FFC9C9"/>
                        <w:right w:val="single" w:sz="6" w:space="15" w:color="FFC9C9"/>
                      </w:divBdr>
                      <w:divsChild>
                        <w:div w:id="78030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3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25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3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7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64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C7CBCB"/>
                        <w:right w:val="single" w:sz="6" w:space="15" w:color="C7CBCB"/>
                      </w:divBdr>
                      <w:divsChild>
                        <w:div w:id="347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24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325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FFC9C9"/>
                        <w:right w:val="single" w:sz="6" w:space="15" w:color="FFC9C9"/>
                      </w:divBdr>
                      <w:divsChild>
                        <w:div w:id="120267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2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4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49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C7CBCB"/>
                        <w:right w:val="single" w:sz="6" w:space="15" w:color="C7CBCB"/>
                      </w:divBdr>
                      <w:divsChild>
                        <w:div w:id="139350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1135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FFC9C9"/>
                        <w:right w:val="single" w:sz="6" w:space="15" w:color="FFC9C9"/>
                      </w:divBdr>
                      <w:divsChild>
                        <w:div w:id="90263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4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2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5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6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7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8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9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9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4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9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8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96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8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2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5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8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9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8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3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6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8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0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807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9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8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4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23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8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05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FFC9C9"/>
                        <w:right w:val="single" w:sz="6" w:space="15" w:color="FFC9C9"/>
                      </w:divBdr>
                      <w:divsChild>
                        <w:div w:id="141546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7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1454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C7CBCB"/>
                        <w:right w:val="single" w:sz="6" w:space="15" w:color="C7CBCB"/>
                      </w:divBdr>
                      <w:divsChild>
                        <w:div w:id="165363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02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9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ÏÐÎÅÊÒ</vt:lpstr>
    </vt:vector>
  </TitlesOfParts>
  <Company>SPecialiST RePack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ÏÐÎÅÊÒ</dc:title>
  <dc:creator>Ðîìàí÷óê</dc:creator>
  <cp:lastModifiedBy>zabolotie</cp:lastModifiedBy>
  <cp:revision>2</cp:revision>
  <cp:lastPrinted>2021-06-21T06:49:00Z</cp:lastPrinted>
  <dcterms:created xsi:type="dcterms:W3CDTF">2021-06-21T06:50:00Z</dcterms:created>
  <dcterms:modified xsi:type="dcterms:W3CDTF">2021-06-21T06:50:00Z</dcterms:modified>
</cp:coreProperties>
</file>