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6E91" w:rsidRPr="0073558F" w:rsidRDefault="008B6E91" w:rsidP="008B6E91">
      <w:pPr>
        <w:keepNext/>
        <w:ind w:right="-28"/>
        <w:jc w:val="center"/>
        <w:outlineLvl w:val="0"/>
        <w:rPr>
          <w:rFonts w:cs="Arial"/>
          <w:b/>
          <w:bCs/>
          <w:caps/>
          <w:sz w:val="12"/>
          <w:szCs w:val="20"/>
        </w:rPr>
      </w:pPr>
    </w:p>
    <w:p w:rsidR="008B6E91" w:rsidRPr="0073558F" w:rsidRDefault="008B6E91" w:rsidP="008B6E91">
      <w:pPr>
        <w:keepNext/>
        <w:ind w:right="-28"/>
        <w:jc w:val="center"/>
        <w:outlineLvl w:val="0"/>
        <w:rPr>
          <w:rFonts w:cs="Arial"/>
          <w:b/>
          <w:bCs/>
          <w:caps/>
          <w:spacing w:val="60"/>
          <w:sz w:val="30"/>
          <w:szCs w:val="28"/>
        </w:rPr>
      </w:pPr>
      <w:r w:rsidRPr="0073558F">
        <w:rPr>
          <w:rFonts w:cs="Arial"/>
          <w:b/>
          <w:bCs/>
          <w:caps/>
          <w:spacing w:val="60"/>
          <w:sz w:val="30"/>
          <w:szCs w:val="28"/>
        </w:rPr>
        <w:t>Калужская область</w:t>
      </w:r>
    </w:p>
    <w:p w:rsidR="008B6E91" w:rsidRPr="0073558F" w:rsidRDefault="008B6E91" w:rsidP="008B6E91">
      <w:pPr>
        <w:jc w:val="center"/>
        <w:rPr>
          <w:rFonts w:cs="Arial"/>
          <w:b/>
          <w:spacing w:val="60"/>
          <w:sz w:val="30"/>
          <w:szCs w:val="28"/>
        </w:rPr>
      </w:pPr>
      <w:r w:rsidRPr="0073558F">
        <w:rPr>
          <w:rFonts w:cs="Arial"/>
          <w:b/>
          <w:spacing w:val="60"/>
          <w:sz w:val="30"/>
          <w:szCs w:val="28"/>
        </w:rPr>
        <w:t>Администрация муниципального района</w:t>
      </w:r>
    </w:p>
    <w:p w:rsidR="008B6E91" w:rsidRPr="0073558F" w:rsidRDefault="008B6E91" w:rsidP="008B6E91">
      <w:pPr>
        <w:jc w:val="center"/>
        <w:rPr>
          <w:rFonts w:cs="Arial"/>
          <w:b/>
          <w:spacing w:val="60"/>
          <w:sz w:val="30"/>
          <w:szCs w:val="28"/>
        </w:rPr>
      </w:pPr>
      <w:r w:rsidRPr="0073558F">
        <w:rPr>
          <w:rFonts w:cs="Arial"/>
          <w:b/>
          <w:spacing w:val="60"/>
          <w:sz w:val="30"/>
          <w:szCs w:val="28"/>
        </w:rPr>
        <w:t>«Город Людиново и Людиновский район»</w:t>
      </w:r>
    </w:p>
    <w:p w:rsidR="008B6E91" w:rsidRPr="0073558F" w:rsidRDefault="008B6E91" w:rsidP="008B6E91">
      <w:pPr>
        <w:jc w:val="center"/>
        <w:rPr>
          <w:rFonts w:cs="Arial"/>
          <w:b/>
          <w:spacing w:val="100"/>
          <w:sz w:val="10"/>
          <w:szCs w:val="16"/>
        </w:rPr>
      </w:pPr>
    </w:p>
    <w:p w:rsidR="008B6E91" w:rsidRPr="0073558F" w:rsidRDefault="008B6E91" w:rsidP="008B6E91">
      <w:pPr>
        <w:keepNext/>
        <w:ind w:right="-28"/>
        <w:jc w:val="center"/>
        <w:outlineLvl w:val="0"/>
        <w:rPr>
          <w:rFonts w:cs="Arial"/>
          <w:b/>
          <w:bCs/>
          <w:caps/>
          <w:spacing w:val="60"/>
          <w:sz w:val="8"/>
          <w:szCs w:val="30"/>
        </w:rPr>
      </w:pPr>
    </w:p>
    <w:p w:rsidR="008B6E91" w:rsidRPr="0073558F" w:rsidRDefault="008B6E91" w:rsidP="008B6E91">
      <w:pPr>
        <w:keepNext/>
        <w:spacing w:before="240" w:after="60"/>
        <w:jc w:val="center"/>
        <w:outlineLvl w:val="3"/>
        <w:rPr>
          <w:rFonts w:cs="Arial"/>
          <w:b/>
          <w:sz w:val="34"/>
          <w:szCs w:val="28"/>
        </w:rPr>
      </w:pPr>
      <w:r w:rsidRPr="0073558F">
        <w:rPr>
          <w:rFonts w:cs="Arial"/>
          <w:b/>
          <w:sz w:val="34"/>
          <w:szCs w:val="28"/>
        </w:rPr>
        <w:t>П О С Т А Н О В Л Е Н И Е</w:t>
      </w:r>
    </w:p>
    <w:p w:rsidR="008B6E91" w:rsidRPr="0073558F" w:rsidRDefault="008B6E91" w:rsidP="008B6E91">
      <w:pPr>
        <w:rPr>
          <w:rFonts w:cs="Arial"/>
          <w:sz w:val="12"/>
          <w:szCs w:val="20"/>
        </w:rPr>
      </w:pPr>
    </w:p>
    <w:p w:rsidR="008B6E91" w:rsidRPr="0073558F" w:rsidRDefault="008B6E91" w:rsidP="008B6E91">
      <w:pPr>
        <w:rPr>
          <w:rFonts w:cs="Arial"/>
          <w:sz w:val="16"/>
          <w:szCs w:val="16"/>
        </w:rPr>
      </w:pPr>
      <w:r w:rsidRPr="0073558F">
        <w:rPr>
          <w:rFonts w:cs="Arial"/>
          <w:sz w:val="16"/>
          <w:szCs w:val="16"/>
        </w:rPr>
        <w:t xml:space="preserve"> </w:t>
      </w:r>
    </w:p>
    <w:p w:rsidR="008B6E91" w:rsidRPr="0073558F" w:rsidRDefault="008B6E91" w:rsidP="0073558F">
      <w:pPr>
        <w:ind w:firstLine="0"/>
        <w:rPr>
          <w:rFonts w:cs="Arial"/>
        </w:rPr>
      </w:pPr>
      <w:r w:rsidRPr="0073558F">
        <w:rPr>
          <w:rFonts w:cs="Arial"/>
        </w:rPr>
        <w:t xml:space="preserve">от </w:t>
      </w:r>
      <w:r w:rsidR="0073558F" w:rsidRPr="0073558F">
        <w:rPr>
          <w:rFonts w:cs="Arial"/>
        </w:rPr>
        <w:t xml:space="preserve">28.04.2017 </w:t>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r>
      <w:r w:rsidR="0073558F" w:rsidRPr="0073558F">
        <w:rPr>
          <w:rFonts w:cs="Arial"/>
        </w:rPr>
        <w:tab/>
        <w:t>№ 896</w:t>
      </w:r>
      <w:bookmarkStart w:id="0" w:name="_GoBack"/>
      <w:bookmarkEnd w:id="0"/>
    </w:p>
    <w:p w:rsidR="008B6E91" w:rsidRPr="0073558F" w:rsidRDefault="008B6E91" w:rsidP="008B6E91">
      <w:pPr>
        <w:rPr>
          <w:rFonts w:cs="Arial"/>
        </w:rPr>
      </w:pPr>
    </w:p>
    <w:p w:rsidR="008B6E91" w:rsidRPr="0073558F" w:rsidRDefault="008B6E91" w:rsidP="001E3A54">
      <w:pPr>
        <w:ind w:firstLine="0"/>
        <w:jc w:val="center"/>
        <w:rPr>
          <w:rFonts w:cs="Arial"/>
          <w:b/>
          <w:bCs/>
          <w:kern w:val="28"/>
          <w:sz w:val="32"/>
          <w:szCs w:val="32"/>
        </w:rPr>
      </w:pPr>
      <w:r w:rsidRPr="0073558F">
        <w:rPr>
          <w:rFonts w:cs="Arial"/>
          <w:b/>
          <w:bCs/>
          <w:kern w:val="28"/>
          <w:sz w:val="32"/>
          <w:szCs w:val="32"/>
        </w:rPr>
        <w:t>Об утверждении программы комплексного развития</w:t>
      </w:r>
      <w:r w:rsidR="0073558F" w:rsidRPr="0073558F">
        <w:rPr>
          <w:rFonts w:cs="Arial"/>
          <w:b/>
          <w:bCs/>
          <w:kern w:val="28"/>
          <w:sz w:val="32"/>
          <w:szCs w:val="32"/>
        </w:rPr>
        <w:t xml:space="preserve"> </w:t>
      </w:r>
      <w:r w:rsidRPr="0073558F">
        <w:rPr>
          <w:rFonts w:cs="Arial"/>
          <w:b/>
          <w:bCs/>
          <w:kern w:val="28"/>
          <w:sz w:val="32"/>
          <w:szCs w:val="32"/>
        </w:rPr>
        <w:t>транспортной инфраструктуры на территории</w:t>
      </w:r>
      <w:r w:rsidRPr="0073558F">
        <w:rPr>
          <w:rFonts w:cs="Arial"/>
          <w:bCs/>
          <w:kern w:val="28"/>
          <w:sz w:val="32"/>
          <w:szCs w:val="32"/>
        </w:rPr>
        <w:t xml:space="preserve"> </w:t>
      </w:r>
      <w:r w:rsidRPr="0073558F">
        <w:rPr>
          <w:rFonts w:cs="Arial"/>
          <w:b/>
          <w:bCs/>
          <w:kern w:val="28"/>
          <w:sz w:val="32"/>
          <w:szCs w:val="32"/>
        </w:rPr>
        <w:t>муниципального образования сельского поселения «Село Букань» муниципального района «Город Людиново и Людиновский район»</w:t>
      </w:r>
      <w:r w:rsidR="0073558F" w:rsidRPr="0073558F">
        <w:rPr>
          <w:rFonts w:cs="Arial"/>
          <w:b/>
          <w:bCs/>
          <w:kern w:val="28"/>
          <w:sz w:val="32"/>
          <w:szCs w:val="32"/>
        </w:rPr>
        <w:t xml:space="preserve"> </w:t>
      </w:r>
      <w:r w:rsidRPr="0073558F">
        <w:rPr>
          <w:rFonts w:cs="Arial"/>
          <w:b/>
          <w:bCs/>
          <w:kern w:val="28"/>
          <w:sz w:val="32"/>
          <w:szCs w:val="32"/>
        </w:rPr>
        <w:t>Калужской области на 2017-2028 годы</w:t>
      </w:r>
    </w:p>
    <w:p w:rsidR="008B6E91" w:rsidRPr="0073558F" w:rsidRDefault="008B6E91" w:rsidP="008B6E91">
      <w:pPr>
        <w:rPr>
          <w:rFonts w:cs="Arial"/>
          <w:b/>
        </w:rPr>
      </w:pPr>
    </w:p>
    <w:p w:rsidR="008B6E91" w:rsidRPr="0073558F" w:rsidRDefault="008B6E91" w:rsidP="008B6E91">
      <w:pPr>
        <w:rPr>
          <w:rFonts w:cs="Arial"/>
        </w:rPr>
      </w:pPr>
    </w:p>
    <w:p w:rsidR="008B6E91" w:rsidRPr="0073558F" w:rsidRDefault="008B6E91" w:rsidP="008B6E91">
      <w:pPr>
        <w:ind w:firstLine="540"/>
        <w:rPr>
          <w:rFonts w:cs="Arial"/>
        </w:rPr>
      </w:pPr>
      <w:r w:rsidRPr="0073558F">
        <w:rPr>
          <w:rFonts w:cs="Arial"/>
        </w:rPr>
        <w:t xml:space="preserve">В соответствии с Градостроительным кодексом Российской Федерации, Федеральным Законом </w:t>
      </w:r>
      <w:hyperlink r:id="rId7" w:tgtFrame="Logical" w:history="1">
        <w:r w:rsidRPr="0073558F">
          <w:rPr>
            <w:rStyle w:val="a8"/>
            <w:rFonts w:cs="Arial"/>
          </w:rPr>
          <w:t>от 06.10.2003 № 131-ФЗ «Об общих принципах организации местного самоуправления в Российской Федерации»,</w:t>
        </w:r>
      </w:hyperlink>
      <w:r w:rsidRPr="0073558F">
        <w:rPr>
          <w:rFonts w:cs="Arial"/>
        </w:rPr>
        <w:t xml:space="preserve"> в целях реализации генерального плана муниципального образования сельского поселения «Село Букань» муниципального района «Город Людиново и Людиновский район» Калужской области, утвержденного решением Сельской Думы от 20 ноября 2013 г. № 133, </w:t>
      </w:r>
      <w:hyperlink r:id="rId8" w:tgtFrame="Logical" w:history="1">
        <w:r w:rsidRPr="0073558F">
          <w:rPr>
            <w:rStyle w:val="a8"/>
            <w:rFonts w:cs="Arial"/>
          </w:rPr>
          <w:t>Уставом</w:t>
        </w:r>
      </w:hyperlink>
      <w:r w:rsidRPr="0073558F">
        <w:rPr>
          <w:rFonts w:cs="Arial"/>
        </w:rPr>
        <w:t xml:space="preserve"> муниципального района «Город Людиново и Людиновский район», администрация муниципального района «Город Людиново и Людиновский район»</w:t>
      </w:r>
    </w:p>
    <w:p w:rsidR="008B6E91" w:rsidRPr="0073558F" w:rsidRDefault="008B6E91" w:rsidP="008B6E91">
      <w:pPr>
        <w:ind w:firstLine="540"/>
        <w:rPr>
          <w:rFonts w:cs="Arial"/>
          <w:b/>
        </w:rPr>
      </w:pPr>
      <w:r w:rsidRPr="0073558F">
        <w:rPr>
          <w:rFonts w:cs="Arial"/>
          <w:b/>
          <w:bCs/>
        </w:rPr>
        <w:t>ПОСТАНОВЛЯЕТ:</w:t>
      </w:r>
      <w:r w:rsidRPr="0073558F">
        <w:rPr>
          <w:rFonts w:cs="Arial"/>
        </w:rPr>
        <w:t xml:space="preserve"> </w:t>
      </w:r>
    </w:p>
    <w:p w:rsidR="008B6E91" w:rsidRPr="0073558F" w:rsidRDefault="008B6E91" w:rsidP="008B6E91">
      <w:pPr>
        <w:widowControl w:val="0"/>
        <w:autoSpaceDE w:val="0"/>
        <w:autoSpaceDN w:val="0"/>
        <w:adjustRightInd w:val="0"/>
        <w:ind w:firstLine="540"/>
        <w:rPr>
          <w:rFonts w:cs="Arial"/>
        </w:rPr>
      </w:pPr>
      <w:r w:rsidRPr="0073558F">
        <w:rPr>
          <w:rFonts w:cs="Arial"/>
        </w:rPr>
        <w:t xml:space="preserve">1. Утвердить программу </w:t>
      </w:r>
      <w:r w:rsidRPr="0073558F">
        <w:rPr>
          <w:rFonts w:cs="Arial"/>
          <w:color w:val="000000"/>
        </w:rPr>
        <w:t>комплексного развития транспортной инфраструктуры на территории</w:t>
      </w:r>
      <w:r w:rsidRPr="0073558F">
        <w:rPr>
          <w:rFonts w:cs="Arial"/>
        </w:rPr>
        <w:t xml:space="preserve"> муниципального образования сельского поселения «Село Букань» муниципального района «Город Людиново и Людиновский район» Калужской области на 2017-2028 годы (далее Программа).</w:t>
      </w:r>
    </w:p>
    <w:p w:rsidR="008B6E91" w:rsidRPr="0073558F" w:rsidRDefault="008B6E91" w:rsidP="008B6E91">
      <w:pPr>
        <w:autoSpaceDE w:val="0"/>
        <w:autoSpaceDN w:val="0"/>
        <w:adjustRightInd w:val="0"/>
        <w:ind w:firstLine="540"/>
        <w:rPr>
          <w:rFonts w:cs="Arial"/>
        </w:rPr>
      </w:pPr>
      <w:r w:rsidRPr="0073558F">
        <w:rPr>
          <w:rFonts w:cs="Arial"/>
        </w:rPr>
        <w:t>2. Разместить Программу в информационно-телекоммуникационной сети «Интернет» на официальном сайте администрации муниципального района «Город Людиново и Людиновский район» в разделе «Градостроительство» (</w:t>
      </w:r>
      <w:r w:rsidRPr="0073558F">
        <w:rPr>
          <w:rFonts w:cs="Arial"/>
          <w:u w:val="single"/>
          <w:lang w:val="en-US"/>
        </w:rPr>
        <w:t>http</w:t>
      </w:r>
      <w:r w:rsidRPr="0073558F">
        <w:rPr>
          <w:rFonts w:cs="Arial"/>
          <w:u w:val="single"/>
        </w:rPr>
        <w:t>://адмлюдиново.рф/</w:t>
      </w:r>
      <w:r w:rsidRPr="0073558F">
        <w:rPr>
          <w:rFonts w:cs="Arial"/>
        </w:rPr>
        <w:t>).</w:t>
      </w:r>
    </w:p>
    <w:p w:rsidR="008B6E91" w:rsidRPr="0073558F" w:rsidRDefault="008B6E91" w:rsidP="008B6E91">
      <w:pPr>
        <w:widowControl w:val="0"/>
        <w:autoSpaceDE w:val="0"/>
        <w:autoSpaceDN w:val="0"/>
        <w:adjustRightInd w:val="0"/>
        <w:ind w:firstLine="540"/>
        <w:rPr>
          <w:rFonts w:cs="Arial"/>
        </w:rPr>
      </w:pPr>
      <w:r w:rsidRPr="0073558F">
        <w:rPr>
          <w:rFonts w:cs="Arial"/>
        </w:rPr>
        <w:t>3. Контроль за исполнением настоящего постановления оставляю за собой.</w:t>
      </w:r>
    </w:p>
    <w:p w:rsidR="008B6E91" w:rsidRPr="0073558F" w:rsidRDefault="008B6E91" w:rsidP="008B6E91">
      <w:pPr>
        <w:widowControl w:val="0"/>
        <w:autoSpaceDE w:val="0"/>
        <w:autoSpaceDN w:val="0"/>
        <w:adjustRightInd w:val="0"/>
        <w:ind w:firstLine="540"/>
        <w:rPr>
          <w:rFonts w:cs="Arial"/>
        </w:rPr>
      </w:pPr>
      <w:r w:rsidRPr="0073558F">
        <w:rPr>
          <w:rFonts w:cs="Arial"/>
        </w:rPr>
        <w:t>4. Настоящее постановление вступает в силу с момента официального опубликования.</w:t>
      </w:r>
    </w:p>
    <w:p w:rsidR="008B6E91" w:rsidRPr="0073558F" w:rsidRDefault="008B6E91" w:rsidP="008B6E91">
      <w:pPr>
        <w:ind w:firstLine="720"/>
        <w:rPr>
          <w:rFonts w:cs="Arial"/>
        </w:rPr>
      </w:pPr>
    </w:p>
    <w:p w:rsidR="008B6E91" w:rsidRPr="0073558F" w:rsidRDefault="008B6E91" w:rsidP="00854FDE">
      <w:pPr>
        <w:ind w:firstLine="0"/>
        <w:rPr>
          <w:rFonts w:cs="Arial"/>
          <w:b/>
        </w:rPr>
      </w:pPr>
      <w:r w:rsidRPr="0073558F">
        <w:rPr>
          <w:rFonts w:cs="Arial"/>
          <w:b/>
        </w:rPr>
        <w:t>Глава администрации</w:t>
      </w:r>
    </w:p>
    <w:p w:rsidR="008B6E91" w:rsidRPr="0073558F" w:rsidRDefault="008B6E91" w:rsidP="00854FDE">
      <w:pPr>
        <w:ind w:firstLine="0"/>
        <w:rPr>
          <w:rFonts w:cs="Arial"/>
        </w:rPr>
      </w:pPr>
      <w:r w:rsidRPr="0073558F">
        <w:rPr>
          <w:rFonts w:cs="Arial"/>
          <w:b/>
        </w:rPr>
        <w:t>муниципального района                                                                  Д.М. Аганичев</w:t>
      </w:r>
    </w:p>
    <w:p w:rsidR="008B6E91" w:rsidRPr="0073558F" w:rsidRDefault="008B6E91">
      <w:pPr>
        <w:keepNext/>
        <w:ind w:firstLine="357"/>
        <w:jc w:val="right"/>
        <w:rPr>
          <w:rFonts w:cs="Arial"/>
        </w:rPr>
      </w:pPr>
    </w:p>
    <w:p w:rsidR="008B6E91" w:rsidRPr="0073558F" w:rsidRDefault="008B6E91">
      <w:pPr>
        <w:keepNext/>
        <w:ind w:firstLine="357"/>
        <w:jc w:val="right"/>
        <w:rPr>
          <w:rFonts w:cs="Arial"/>
        </w:rPr>
      </w:pPr>
    </w:p>
    <w:p w:rsidR="008B6E91" w:rsidRPr="0073558F" w:rsidRDefault="008B6E91">
      <w:pPr>
        <w:keepNext/>
        <w:ind w:firstLine="357"/>
        <w:jc w:val="right"/>
        <w:rPr>
          <w:rFonts w:cs="Arial"/>
        </w:rPr>
      </w:pPr>
    </w:p>
    <w:p w:rsidR="004E5598" w:rsidRPr="00854FDE" w:rsidRDefault="004E5598" w:rsidP="00854FDE">
      <w:pPr>
        <w:keepNext/>
        <w:ind w:firstLine="357"/>
        <w:jc w:val="right"/>
        <w:rPr>
          <w:rFonts w:cs="Arial"/>
          <w:b/>
          <w:bCs/>
          <w:kern w:val="28"/>
          <w:sz w:val="32"/>
          <w:szCs w:val="32"/>
        </w:rPr>
      </w:pPr>
      <w:r w:rsidRPr="00854FDE">
        <w:rPr>
          <w:rFonts w:cs="Arial"/>
          <w:b/>
          <w:bCs/>
          <w:kern w:val="28"/>
          <w:sz w:val="32"/>
          <w:szCs w:val="32"/>
        </w:rPr>
        <w:t>Приложение к</w:t>
      </w:r>
    </w:p>
    <w:p w:rsidR="004E5598" w:rsidRPr="00854FDE" w:rsidRDefault="004E5598" w:rsidP="00854FDE">
      <w:pPr>
        <w:keepNext/>
        <w:ind w:firstLine="357"/>
        <w:jc w:val="right"/>
        <w:rPr>
          <w:rFonts w:cs="Arial"/>
          <w:b/>
          <w:bCs/>
          <w:kern w:val="28"/>
          <w:sz w:val="32"/>
          <w:szCs w:val="32"/>
        </w:rPr>
      </w:pPr>
      <w:r w:rsidRPr="00854FDE">
        <w:rPr>
          <w:rFonts w:cs="Arial"/>
          <w:b/>
          <w:bCs/>
          <w:kern w:val="28"/>
          <w:sz w:val="32"/>
          <w:szCs w:val="32"/>
        </w:rPr>
        <w:tab/>
        <w:t xml:space="preserve"> постановлению администрации</w:t>
      </w:r>
    </w:p>
    <w:p w:rsidR="004E5598" w:rsidRPr="00854FDE" w:rsidRDefault="004E5598" w:rsidP="00854FDE">
      <w:pPr>
        <w:keepNext/>
        <w:ind w:firstLine="357"/>
        <w:jc w:val="right"/>
        <w:rPr>
          <w:rFonts w:cs="Arial"/>
          <w:b/>
          <w:bCs/>
          <w:kern w:val="28"/>
          <w:sz w:val="32"/>
          <w:szCs w:val="32"/>
        </w:rPr>
      </w:pPr>
      <w:r w:rsidRPr="00854FDE">
        <w:rPr>
          <w:rFonts w:cs="Arial"/>
          <w:b/>
          <w:bCs/>
          <w:kern w:val="28"/>
          <w:sz w:val="32"/>
          <w:szCs w:val="32"/>
        </w:rPr>
        <w:t xml:space="preserve">муниципального района «Город Людиново и </w:t>
      </w:r>
    </w:p>
    <w:p w:rsidR="004E5598" w:rsidRPr="00854FDE" w:rsidRDefault="004E5598" w:rsidP="00854FDE">
      <w:pPr>
        <w:keepNext/>
        <w:ind w:firstLine="357"/>
        <w:jc w:val="right"/>
        <w:rPr>
          <w:rFonts w:cs="Arial"/>
          <w:b/>
          <w:bCs/>
          <w:kern w:val="28"/>
          <w:sz w:val="32"/>
          <w:szCs w:val="32"/>
        </w:rPr>
      </w:pPr>
      <w:r w:rsidRPr="00854FDE">
        <w:rPr>
          <w:rFonts w:cs="Arial"/>
          <w:b/>
          <w:bCs/>
          <w:kern w:val="28"/>
          <w:sz w:val="32"/>
          <w:szCs w:val="32"/>
        </w:rPr>
        <w:t>Людиновский район»</w:t>
      </w:r>
    </w:p>
    <w:p w:rsidR="004E5598" w:rsidRPr="00854FDE" w:rsidRDefault="004E5598" w:rsidP="00854FDE">
      <w:pPr>
        <w:keepNext/>
        <w:ind w:firstLine="357"/>
        <w:jc w:val="right"/>
        <w:rPr>
          <w:rFonts w:cs="Arial"/>
          <w:b/>
          <w:bCs/>
          <w:kern w:val="28"/>
          <w:sz w:val="32"/>
          <w:szCs w:val="32"/>
        </w:rPr>
      </w:pPr>
      <w:r w:rsidRPr="00854FDE">
        <w:rPr>
          <w:rFonts w:cs="Arial"/>
          <w:b/>
          <w:bCs/>
          <w:kern w:val="28"/>
          <w:sz w:val="32"/>
          <w:szCs w:val="32"/>
        </w:rPr>
        <w:t>от</w:t>
      </w:r>
      <w:r w:rsidR="00854FDE" w:rsidRPr="00854FDE">
        <w:rPr>
          <w:rFonts w:cs="Arial"/>
          <w:b/>
          <w:bCs/>
          <w:kern w:val="28"/>
          <w:sz w:val="32"/>
          <w:szCs w:val="32"/>
        </w:rPr>
        <w:t xml:space="preserve"> 28.04.2017 № 896</w:t>
      </w:r>
      <w:r w:rsidRPr="00854FDE">
        <w:rPr>
          <w:rFonts w:cs="Arial"/>
          <w:b/>
          <w:bCs/>
          <w:kern w:val="28"/>
          <w:sz w:val="32"/>
          <w:szCs w:val="32"/>
        </w:rPr>
        <w:t xml:space="preserve"> </w:t>
      </w:r>
    </w:p>
    <w:p w:rsidR="004E5598" w:rsidRPr="0073558F" w:rsidRDefault="004E5598">
      <w:pPr>
        <w:pStyle w:val="ad"/>
        <w:spacing w:before="0" w:after="0"/>
        <w:jc w:val="right"/>
        <w:rPr>
          <w:rFonts w:ascii="Arial" w:hAnsi="Arial" w:cs="Arial"/>
        </w:rPr>
      </w:pPr>
    </w:p>
    <w:p w:rsidR="004E5598" w:rsidRPr="00854FDE" w:rsidRDefault="004E5598" w:rsidP="00854FDE">
      <w:pPr>
        <w:jc w:val="center"/>
        <w:rPr>
          <w:rFonts w:cs="Arial"/>
          <w:bCs/>
          <w:kern w:val="28"/>
          <w:sz w:val="32"/>
          <w:szCs w:val="32"/>
        </w:rPr>
      </w:pPr>
      <w:r w:rsidRPr="00854FDE">
        <w:rPr>
          <w:rFonts w:cs="Arial"/>
          <w:b/>
          <w:bCs/>
          <w:kern w:val="28"/>
          <w:sz w:val="32"/>
          <w:szCs w:val="32"/>
        </w:rPr>
        <w:lastRenderedPageBreak/>
        <w:t>Программа комплексного развития транспортной инфраструктуры на территории муниципального образования сельского поселения «Село Букань» муниципального района «Город Людиново и Людиновский район» Калужской области на 2017-2028 годы</w:t>
      </w:r>
    </w:p>
    <w:p w:rsidR="004E5598" w:rsidRPr="0073558F" w:rsidRDefault="004E5598" w:rsidP="00854FDE">
      <w:pPr>
        <w:pStyle w:val="ad"/>
        <w:spacing w:before="0" w:after="0"/>
        <w:rPr>
          <w:rFonts w:ascii="Arial" w:hAnsi="Arial" w:cs="Arial"/>
        </w:rPr>
      </w:pPr>
    </w:p>
    <w:p w:rsidR="004E5598" w:rsidRPr="0073558F" w:rsidRDefault="004E5598">
      <w:pPr>
        <w:rPr>
          <w:rFonts w:cs="Arial"/>
        </w:rPr>
      </w:pPr>
    </w:p>
    <w:p w:rsidR="004E5598" w:rsidRPr="00854FDE" w:rsidRDefault="004E5598" w:rsidP="00854FDE">
      <w:pPr>
        <w:pStyle w:val="ad"/>
        <w:spacing w:before="0" w:after="0"/>
        <w:jc w:val="center"/>
        <w:rPr>
          <w:rFonts w:ascii="Arial" w:hAnsi="Arial" w:cs="Arial"/>
          <w:kern w:val="28"/>
          <w:sz w:val="32"/>
          <w:szCs w:val="32"/>
        </w:rPr>
      </w:pPr>
      <w:r w:rsidRPr="00854FDE">
        <w:rPr>
          <w:rFonts w:ascii="Arial" w:hAnsi="Arial" w:cs="Arial"/>
          <w:b/>
          <w:bCs/>
          <w:kern w:val="28"/>
          <w:sz w:val="32"/>
          <w:szCs w:val="32"/>
        </w:rPr>
        <w:t>Паспорт программы</w:t>
      </w:r>
    </w:p>
    <w:p w:rsidR="004E5598" w:rsidRPr="0073558F" w:rsidRDefault="004E5598">
      <w:pPr>
        <w:pStyle w:val="ad"/>
        <w:spacing w:before="0" w:after="0"/>
        <w:jc w:val="center"/>
        <w:rPr>
          <w:rFonts w:ascii="Arial" w:hAnsi="Arial" w:cs="Arial"/>
        </w:rPr>
      </w:pPr>
    </w:p>
    <w:tbl>
      <w:tblPr>
        <w:tblW w:w="0" w:type="auto"/>
        <w:tblInd w:w="-45" w:type="dxa"/>
        <w:tblLayout w:type="fixed"/>
        <w:tblCellMar>
          <w:top w:w="15" w:type="dxa"/>
          <w:left w:w="15" w:type="dxa"/>
          <w:bottom w:w="15" w:type="dxa"/>
          <w:right w:w="15" w:type="dxa"/>
        </w:tblCellMar>
        <w:tblLook w:val="0000"/>
      </w:tblPr>
      <w:tblGrid>
        <w:gridCol w:w="2475"/>
        <w:gridCol w:w="7260"/>
      </w:tblGrid>
      <w:tr w:rsidR="004E5598" w:rsidRPr="0073558F">
        <w:trPr>
          <w:trHeight w:val="1140"/>
        </w:trPr>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0"/>
              <w:ind w:left="187"/>
              <w:jc w:val="left"/>
            </w:pPr>
            <w:r w:rsidRPr="0073558F">
              <w:t>Наименование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0"/>
              <w:ind w:left="122"/>
              <w:jc w:val="left"/>
            </w:pPr>
            <w:r w:rsidRPr="0073558F">
              <w:t> Программа комплексного развития транспортной инфраструктуры на территории муниципального образования сельского поселения «Село Букань» муниципального района «Город Людиново и Людиновский район» Калужской области на 2017-2028 годы</w:t>
            </w: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t>Основание разработки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Градостроительный кодекс Российской Федерации;</w:t>
            </w:r>
          </w:p>
          <w:p w:rsidR="004E5598" w:rsidRPr="0073558F" w:rsidRDefault="004E5598" w:rsidP="00854FDE">
            <w:pPr>
              <w:pStyle w:val="Table"/>
              <w:ind w:left="122"/>
            </w:pPr>
            <w:r w:rsidRPr="0073558F">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4E5598" w:rsidRPr="0073558F" w:rsidRDefault="004E5598" w:rsidP="00854FDE">
            <w:pPr>
              <w:pStyle w:val="Table"/>
              <w:ind w:left="122"/>
            </w:pPr>
            <w:r w:rsidRPr="0073558F">
              <w:t xml:space="preserve">Федеральный закон от 06 октября 2003 года </w:t>
            </w:r>
            <w:hyperlink r:id="rId9" w:history="1">
              <w:r w:rsidRPr="0073558F">
                <w:rPr>
                  <w:rStyle w:val="a8"/>
                  <w:color w:val="auto"/>
                </w:rPr>
                <w:t>№ 131-ФЗ</w:t>
              </w:r>
            </w:hyperlink>
            <w:r w:rsidRPr="0073558F">
              <w:t xml:space="preserve"> «Об общих принципах организации местного самоуправления в Российской Федерации»;</w:t>
            </w:r>
          </w:p>
          <w:p w:rsidR="004E5598" w:rsidRPr="0073558F" w:rsidRDefault="004E5598" w:rsidP="00854FDE">
            <w:pPr>
              <w:pStyle w:val="Table"/>
              <w:ind w:left="122"/>
            </w:pPr>
            <w:r w:rsidRPr="0073558F">
              <w:t>Постановление Правительства РФ 25.12.2015 № 1440 "Об утверждении требований к программам комплексного развития транспортной инфраструктуры поселений, городских округов;</w:t>
            </w:r>
          </w:p>
          <w:p w:rsidR="004E5598" w:rsidRPr="0073558F" w:rsidRDefault="004E5598" w:rsidP="00854FDE">
            <w:pPr>
              <w:pStyle w:val="Table"/>
              <w:ind w:left="122"/>
            </w:pPr>
            <w:r w:rsidRPr="0073558F">
              <w:t>Генеральный план муниципального образования сельского поселения «Село Букань» муниципального района «Город Людиново и Людиновский район» Калужской области, утвержденный решением Сельской Думы от 20.11.2013 № 133;</w:t>
            </w:r>
          </w:p>
          <w:p w:rsidR="004E5598" w:rsidRPr="0073558F" w:rsidRDefault="004E5598" w:rsidP="00854FDE">
            <w:pPr>
              <w:pStyle w:val="Table"/>
              <w:ind w:left="122"/>
            </w:pPr>
            <w:r w:rsidRPr="0073558F">
              <w:t>Устав муниципального образования сельского поселения «Село Букань»;</w:t>
            </w:r>
          </w:p>
          <w:p w:rsidR="004E5598" w:rsidRPr="0073558F" w:rsidRDefault="004E5598" w:rsidP="00854FDE">
            <w:pPr>
              <w:pStyle w:val="Table"/>
              <w:ind w:left="122"/>
            </w:pPr>
            <w:r w:rsidRPr="0073558F">
              <w:t xml:space="preserve">Муниципальная программа: </w:t>
            </w:r>
            <w:r w:rsidRPr="0073558F">
              <w:rPr>
                <w:b/>
              </w:rPr>
              <w:t>«</w:t>
            </w:r>
            <w:r w:rsidRPr="0073558F">
              <w:t>Развитие дорожного хозяйства на территории муниципального района «Город Людиново и Людиновский район на 2014-2020 годы</w:t>
            </w:r>
            <w:r w:rsidRPr="0073558F">
              <w:rPr>
                <w:b/>
              </w:rPr>
              <w:t>»</w:t>
            </w:r>
          </w:p>
          <w:p w:rsidR="004E5598" w:rsidRPr="0073558F" w:rsidRDefault="004E5598" w:rsidP="00854FDE">
            <w:pPr>
              <w:pStyle w:val="Table"/>
              <w:ind w:left="122"/>
            </w:pP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t>Заказчик программы:</w:t>
            </w:r>
          </w:p>
          <w:p w:rsidR="004E5598" w:rsidRPr="0073558F" w:rsidRDefault="004E5598" w:rsidP="00854FDE">
            <w:pPr>
              <w:pStyle w:val="Table"/>
              <w:ind w:left="187"/>
            </w:pPr>
            <w:r w:rsidRPr="0073558F">
              <w:t>Разработчик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Администрация муниципального района «Город Людиново и Людиновский район»</w:t>
            </w:r>
          </w:p>
          <w:p w:rsidR="004E5598" w:rsidRPr="0073558F" w:rsidRDefault="004E5598" w:rsidP="00854FDE">
            <w:pPr>
              <w:pStyle w:val="Table"/>
              <w:ind w:left="122"/>
            </w:pPr>
            <w:r w:rsidRPr="0073558F">
              <w:t>Отдел архитектуры и градостроительства администрации муниципального района «Город Людиново и Людиновский район»</w:t>
            </w:r>
          </w:p>
          <w:p w:rsidR="004E5598" w:rsidRPr="0073558F" w:rsidRDefault="00032506" w:rsidP="00854FDE">
            <w:pPr>
              <w:pStyle w:val="Table"/>
              <w:ind w:left="122"/>
            </w:pPr>
            <w:r w:rsidRPr="0073558F">
              <w:t>Калужская область, г. Людиново, ул. Ленина, д. 20</w:t>
            </w: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t>Основная цель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Развитие современной и эффективной транспортной инфраструктуры, повышение уровня безопасности дорожного движения, доступности и качества оказываемых услуг транспортного комплекса на территории муниципального образования сельского поселения «Село Букань»</w:t>
            </w: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t>Задачи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 xml:space="preserve">- безопасность, качество и эффективность транспортного обслуживания населения, юридических лиц и индивидуальных </w:t>
            </w:r>
            <w:r w:rsidRPr="0073558F">
              <w:lastRenderedPageBreak/>
              <w:t xml:space="preserve">предпринимателей сельского поселения; </w:t>
            </w:r>
          </w:p>
          <w:p w:rsidR="004E5598" w:rsidRPr="0073558F" w:rsidRDefault="004E5598" w:rsidP="00854FDE">
            <w:pPr>
              <w:pStyle w:val="Table"/>
              <w:ind w:left="122"/>
            </w:pPr>
            <w:r w:rsidRPr="0073558F">
              <w:t xml:space="preserve">-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p>
          <w:p w:rsidR="004E5598" w:rsidRPr="0073558F" w:rsidRDefault="004E5598" w:rsidP="00854FDE">
            <w:pPr>
              <w:pStyle w:val="Table"/>
              <w:ind w:left="122"/>
            </w:pPr>
            <w:r w:rsidRPr="0073558F">
              <w:t>-эффективность функционирования действующей транспортной инфраструктуры;</w:t>
            </w:r>
          </w:p>
          <w:p w:rsidR="004E5598" w:rsidRPr="0073558F" w:rsidRDefault="004E5598" w:rsidP="00854FDE">
            <w:pPr>
              <w:pStyle w:val="Table"/>
              <w:ind w:left="122"/>
            </w:pPr>
            <w:r w:rsidRPr="0073558F">
              <w:t xml:space="preserve">- приведение местной сети автомобильных дорог общего пользования в соответствие с нормативными требованиями к транспортно-эксплуатационному состоянию за счет поэтапного перехода на нормативы финансовых затрат по их содержанию,  ремонту и капитальному ремонту;                  </w:t>
            </w:r>
          </w:p>
          <w:p w:rsidR="004E5598" w:rsidRPr="0073558F" w:rsidRDefault="004E5598" w:rsidP="00854FDE">
            <w:pPr>
              <w:pStyle w:val="Table"/>
              <w:ind w:left="122"/>
            </w:pPr>
            <w:r w:rsidRPr="0073558F">
              <w:t xml:space="preserve">- строительство, реконструкция и капитальный ремонт автомобильных дорог общего пользования  местного значения с твердым покрытием на территории ГП «Село Букань»; </w:t>
            </w:r>
          </w:p>
          <w:p w:rsidR="004E5598" w:rsidRPr="0073558F" w:rsidRDefault="004E5598" w:rsidP="00854FDE">
            <w:pPr>
              <w:pStyle w:val="Table"/>
              <w:ind w:left="122"/>
            </w:pPr>
            <w:r w:rsidRPr="0073558F">
              <w:t xml:space="preserve">- повышение качества производства дорожных работ за   </w:t>
            </w:r>
            <w:r w:rsidRPr="0073558F">
              <w:br/>
              <w:t xml:space="preserve">счет внедрения новых технологий и использования       </w:t>
            </w:r>
            <w:r w:rsidRPr="0073558F">
              <w:br/>
              <w:t>современных материалов;</w:t>
            </w:r>
          </w:p>
          <w:p w:rsidR="004E5598" w:rsidRPr="0073558F" w:rsidRDefault="004E5598" w:rsidP="00854FDE">
            <w:pPr>
              <w:pStyle w:val="Table"/>
              <w:ind w:left="122"/>
            </w:pPr>
            <w:r w:rsidRPr="0073558F">
              <w:t>- организация мероприятий по повышению безопасности дорожного движения, а также формированию безопасного поведения участников дорожного движения и предупреждения дорожно-транспортного травматизма.</w:t>
            </w:r>
          </w:p>
          <w:p w:rsidR="004E5598" w:rsidRPr="0073558F" w:rsidRDefault="004E5598" w:rsidP="00854FDE">
            <w:pPr>
              <w:pStyle w:val="Table"/>
              <w:ind w:left="122"/>
            </w:pP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lastRenderedPageBreak/>
              <w:t>Целевые показатели (индикаторы) обеспеченности населения объектами транспортной инфраструктуры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 доля автомобильных дорог общего пользования местного значения, соответствующих нормативным требованиям к  транспортно-экслуатационным показателям, %;</w:t>
            </w:r>
          </w:p>
          <w:p w:rsidR="004E5598" w:rsidRPr="0073558F" w:rsidRDefault="004E5598" w:rsidP="00854FDE">
            <w:pPr>
              <w:pStyle w:val="Table"/>
              <w:ind w:left="122"/>
            </w:pPr>
            <w:r w:rsidRPr="0073558F">
              <w:t>- количество дорожно-транспортных происшествий на сети дорог местного значения на 10 тыс. автотранспортных средств из-за сопутствующих дорожных условий относительный показатель, ед.;</w:t>
            </w:r>
          </w:p>
          <w:p w:rsidR="004E5598" w:rsidRPr="0073558F" w:rsidRDefault="004E5598" w:rsidP="00854FDE">
            <w:pPr>
              <w:pStyle w:val="Table"/>
              <w:ind w:left="122"/>
            </w:pPr>
            <w:r w:rsidRPr="0073558F">
              <w:t xml:space="preserve"> - увеличение протяженности дорог с твердым покрытием;</w:t>
            </w:r>
          </w:p>
          <w:p w:rsidR="004E5598" w:rsidRPr="0073558F" w:rsidRDefault="004E5598" w:rsidP="00854FDE">
            <w:pPr>
              <w:pStyle w:val="Table"/>
              <w:ind w:left="122"/>
            </w:pPr>
            <w:r w:rsidRPr="0073558F">
              <w:t>- количество объектов транспортной инфраструктуры, для которых разработана проектная документация и получено положительное заключение государственной экспертизы проектной документации;</w:t>
            </w:r>
          </w:p>
          <w:p w:rsidR="004E5598" w:rsidRPr="0073558F" w:rsidRDefault="004E5598" w:rsidP="00854FDE">
            <w:pPr>
              <w:pStyle w:val="Table"/>
              <w:ind w:left="122"/>
            </w:pPr>
            <w:r w:rsidRPr="0073558F">
              <w:t xml:space="preserve">- доля муниципальных автомобильных дорог, в отношении которых проводились мероприятия по зимнему и летнему содержанию дорог, % ; </w:t>
            </w:r>
          </w:p>
          <w:p w:rsidR="004E5598" w:rsidRPr="0073558F" w:rsidRDefault="004E5598" w:rsidP="00854FDE">
            <w:pPr>
              <w:pStyle w:val="Table"/>
              <w:ind w:left="122"/>
            </w:pPr>
            <w:r w:rsidRPr="0073558F">
              <w:t xml:space="preserve">- количество километров отремонтированных автомобильных дорог общего пользования местного значения, км; </w:t>
            </w:r>
          </w:p>
          <w:p w:rsidR="004E5598" w:rsidRPr="0073558F" w:rsidRDefault="004E5598" w:rsidP="00854FDE">
            <w:pPr>
              <w:pStyle w:val="Table"/>
              <w:ind w:left="122"/>
            </w:pPr>
            <w:r w:rsidRPr="0073558F">
              <w:t>- количество спроектированных и устроенных тротуаров, м.</w:t>
            </w:r>
          </w:p>
          <w:p w:rsidR="004E5598" w:rsidRPr="0073558F" w:rsidRDefault="004E5598" w:rsidP="00854FDE">
            <w:pPr>
              <w:pStyle w:val="Table"/>
              <w:ind w:left="122"/>
            </w:pP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rPr>
                <w:sz w:val="23"/>
                <w:szCs w:val="23"/>
              </w:rPr>
            </w:pPr>
            <w:r w:rsidRPr="0073558F">
              <w:t xml:space="preserve">Укрупненное описание запланированных мероприятий (инвестиционных проектов) по проектированию, строительству, реконструкции объектов социальной </w:t>
            </w:r>
            <w:r w:rsidRPr="0073558F">
              <w:lastRenderedPageBreak/>
              <w:t>инфраструктуры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lastRenderedPageBreak/>
              <w:t xml:space="preserve">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 </w:t>
            </w:r>
          </w:p>
          <w:p w:rsidR="004E5598" w:rsidRPr="0073558F" w:rsidRDefault="004E5598" w:rsidP="00854FDE">
            <w:pPr>
              <w:pStyle w:val="Table"/>
              <w:ind w:left="122"/>
            </w:pPr>
            <w:r w:rsidRPr="0073558F">
              <w:t xml:space="preserve">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 </w:t>
            </w:r>
          </w:p>
          <w:p w:rsidR="004E5598" w:rsidRPr="0073558F" w:rsidRDefault="004E5598" w:rsidP="00854FDE">
            <w:pPr>
              <w:pStyle w:val="Table"/>
              <w:ind w:left="122"/>
            </w:pPr>
            <w:r w:rsidRPr="0073558F">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w:t>
            </w:r>
            <w:r w:rsidRPr="0073558F">
              <w:lastRenderedPageBreak/>
              <w:t xml:space="preserve">требованиями. </w:t>
            </w:r>
          </w:p>
          <w:p w:rsidR="004E5598" w:rsidRPr="0073558F" w:rsidRDefault="004E5598" w:rsidP="00854FDE">
            <w:pPr>
              <w:pStyle w:val="Table"/>
              <w:ind w:left="122"/>
            </w:pPr>
            <w:r w:rsidRPr="0073558F">
              <w:t xml:space="preserve">2. Мероприятия по ремонту автомобильных дорог общего пользования местного значения и искусственных сооружений на них. </w:t>
            </w:r>
          </w:p>
          <w:p w:rsidR="004E5598" w:rsidRPr="0073558F" w:rsidRDefault="004E5598" w:rsidP="00854FDE">
            <w:pPr>
              <w:pStyle w:val="Table"/>
              <w:ind w:left="122"/>
            </w:pPr>
            <w:r w:rsidRPr="0073558F">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4E5598" w:rsidRPr="0073558F" w:rsidRDefault="004E5598" w:rsidP="00854FDE">
            <w:pPr>
              <w:pStyle w:val="Table"/>
              <w:ind w:left="122"/>
            </w:pPr>
            <w:r w:rsidRPr="0073558F">
              <w:t xml:space="preserve">3. Мероприятия по капитальному ремонту автомобильных дорог общего пользования местного значения и искусственных сооружений на них. </w:t>
            </w:r>
          </w:p>
          <w:p w:rsidR="004E5598" w:rsidRPr="0073558F" w:rsidRDefault="004E5598" w:rsidP="00854FDE">
            <w:pPr>
              <w:pStyle w:val="Table"/>
              <w:ind w:left="122"/>
            </w:pPr>
            <w:r w:rsidRPr="0073558F">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4E5598" w:rsidRPr="0073558F" w:rsidRDefault="004E5598" w:rsidP="00854FDE">
            <w:pPr>
              <w:pStyle w:val="Table"/>
              <w:ind w:left="122"/>
              <w:rPr>
                <w:sz w:val="23"/>
                <w:szCs w:val="23"/>
              </w:rPr>
            </w:pPr>
            <w:r w:rsidRPr="0073558F">
              <w:t xml:space="preserve">4. Мероприятия по строительству и реконструкции автомобильных дорог общего пользования местного значения и искусственных сооружений на них. </w:t>
            </w:r>
          </w:p>
          <w:p w:rsidR="004E5598" w:rsidRPr="0073558F" w:rsidRDefault="004E5598" w:rsidP="00854FDE">
            <w:pPr>
              <w:pStyle w:val="Table"/>
              <w:ind w:left="122"/>
            </w:pPr>
            <w:r w:rsidRPr="0073558F">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4E5598" w:rsidRPr="0073558F" w:rsidRDefault="004E5598" w:rsidP="00854FDE">
            <w:pPr>
              <w:pStyle w:val="Table"/>
              <w:ind w:left="122"/>
            </w:pPr>
            <w:r w:rsidRPr="0073558F">
              <w:t xml:space="preserve">5. Мероприятия по организации дорожного движения. </w:t>
            </w:r>
          </w:p>
          <w:p w:rsidR="004E5598" w:rsidRPr="0073558F" w:rsidRDefault="004E5598" w:rsidP="00854FDE">
            <w:pPr>
              <w:pStyle w:val="Table"/>
              <w:ind w:left="122"/>
            </w:pPr>
            <w:r w:rsidRPr="0073558F">
              <w:t xml:space="preserve">Реализация мероприятий позволит повысить уровень качества и безопасности транспортного обслуживания населения. </w:t>
            </w:r>
          </w:p>
          <w:p w:rsidR="004E5598" w:rsidRPr="0073558F" w:rsidRDefault="004E5598" w:rsidP="00854FDE">
            <w:pPr>
              <w:pStyle w:val="Table"/>
              <w:ind w:left="122"/>
              <w:rPr>
                <w:sz w:val="23"/>
                <w:szCs w:val="23"/>
              </w:rPr>
            </w:pPr>
            <w:r w:rsidRPr="0073558F">
              <w:t xml:space="preserve">6. Мероприятия по ремонту и строительству пешеходных дорожек. </w:t>
            </w:r>
          </w:p>
          <w:p w:rsidR="004E5598" w:rsidRPr="0073558F" w:rsidRDefault="004E5598" w:rsidP="00854FDE">
            <w:pPr>
              <w:pStyle w:val="Table"/>
              <w:ind w:left="122"/>
            </w:pPr>
            <w:r w:rsidRPr="0073558F">
              <w:t xml:space="preserve">Реализация мероприятий позволит повысить качество пешеходного передвижения населения. </w:t>
            </w:r>
          </w:p>
          <w:p w:rsidR="004E5598" w:rsidRPr="0073558F" w:rsidRDefault="004E5598" w:rsidP="00854FDE">
            <w:pPr>
              <w:pStyle w:val="Table"/>
              <w:ind w:left="122"/>
            </w:pP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lastRenderedPageBreak/>
              <w:t>Сроки реализации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 xml:space="preserve">Программа реализуется в пять этапов: </w:t>
            </w:r>
          </w:p>
          <w:p w:rsidR="004E5598" w:rsidRPr="0073558F" w:rsidRDefault="004E5598" w:rsidP="00854FDE">
            <w:pPr>
              <w:pStyle w:val="Table"/>
              <w:ind w:left="122"/>
            </w:pPr>
            <w:r w:rsidRPr="0073558F">
              <w:t>1 этап -2017 год</w:t>
            </w:r>
          </w:p>
          <w:p w:rsidR="004E5598" w:rsidRPr="0073558F" w:rsidRDefault="004E5598" w:rsidP="00854FDE">
            <w:pPr>
              <w:pStyle w:val="Table"/>
              <w:ind w:left="122"/>
            </w:pPr>
            <w:r w:rsidRPr="0073558F">
              <w:t>2этап – 2018 год</w:t>
            </w:r>
          </w:p>
          <w:p w:rsidR="004E5598" w:rsidRPr="0073558F" w:rsidRDefault="004E5598" w:rsidP="00854FDE">
            <w:pPr>
              <w:pStyle w:val="Table"/>
              <w:ind w:left="122"/>
            </w:pPr>
            <w:r w:rsidRPr="0073558F">
              <w:t>3 этап – 2019 год</w:t>
            </w:r>
          </w:p>
          <w:p w:rsidR="004E5598" w:rsidRPr="0073558F" w:rsidRDefault="004E5598" w:rsidP="00854FDE">
            <w:pPr>
              <w:pStyle w:val="Table"/>
              <w:ind w:left="122"/>
            </w:pPr>
            <w:r w:rsidRPr="0073558F">
              <w:t>4 этап – 2020 год</w:t>
            </w:r>
          </w:p>
          <w:p w:rsidR="00B757AA" w:rsidRPr="0073558F" w:rsidRDefault="00B757AA" w:rsidP="00854FDE">
            <w:pPr>
              <w:pStyle w:val="Table"/>
              <w:ind w:left="122"/>
            </w:pPr>
            <w:r w:rsidRPr="0073558F">
              <w:t>5 этап – 2021 год</w:t>
            </w:r>
          </w:p>
          <w:p w:rsidR="004E5598" w:rsidRPr="0073558F" w:rsidRDefault="00B757AA" w:rsidP="00854FDE">
            <w:pPr>
              <w:pStyle w:val="Table"/>
              <w:ind w:left="122"/>
            </w:pPr>
            <w:r w:rsidRPr="0073558F">
              <w:t>6 этап – 2022-2028 годы</w:t>
            </w: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t xml:space="preserve">Источники финансирования программы </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 xml:space="preserve">Программа финансируется из средств местного, районного, областного и федерального бюджетов. </w:t>
            </w:r>
          </w:p>
          <w:p w:rsidR="004E5598" w:rsidRPr="0073558F" w:rsidRDefault="004E5598" w:rsidP="00854FDE">
            <w:pPr>
              <w:pStyle w:val="Table"/>
              <w:ind w:left="122"/>
            </w:pPr>
            <w:r w:rsidRPr="0073558F">
              <w:t>Средства местного, районного и областного бюджетов уточняются при формировании бюджета на очередной финансовый год</w:t>
            </w:r>
          </w:p>
        </w:tc>
      </w:tr>
      <w:tr w:rsidR="004E5598" w:rsidRPr="0073558F">
        <w:tc>
          <w:tcPr>
            <w:tcW w:w="2475" w:type="dxa"/>
            <w:tcBorders>
              <w:top w:val="double" w:sz="1" w:space="0" w:color="C0C0C0"/>
              <w:left w:val="double" w:sz="1" w:space="0" w:color="C0C0C0"/>
              <w:bottom w:val="double" w:sz="1" w:space="0" w:color="C0C0C0"/>
            </w:tcBorders>
            <w:shd w:val="clear" w:color="auto" w:fill="auto"/>
            <w:vAlign w:val="center"/>
          </w:tcPr>
          <w:p w:rsidR="004E5598" w:rsidRPr="0073558F" w:rsidRDefault="004E5598" w:rsidP="00854FDE">
            <w:pPr>
              <w:pStyle w:val="Table"/>
              <w:ind w:left="187"/>
            </w:pPr>
            <w:r w:rsidRPr="0073558F">
              <w:t>Ожидаемые результаты реализации программы</w:t>
            </w:r>
          </w:p>
        </w:tc>
        <w:tc>
          <w:tcPr>
            <w:tcW w:w="7260" w:type="dxa"/>
            <w:tcBorders>
              <w:top w:val="double" w:sz="1" w:space="0" w:color="C0C0C0"/>
              <w:left w:val="double" w:sz="1" w:space="0" w:color="C0C0C0"/>
              <w:bottom w:val="double" w:sz="1" w:space="0" w:color="C0C0C0"/>
              <w:right w:val="double" w:sz="1" w:space="0" w:color="C0C0C0"/>
            </w:tcBorders>
            <w:shd w:val="clear" w:color="auto" w:fill="auto"/>
            <w:vAlign w:val="center"/>
          </w:tcPr>
          <w:p w:rsidR="004E5598" w:rsidRPr="0073558F" w:rsidRDefault="004E5598" w:rsidP="00854FDE">
            <w:pPr>
              <w:pStyle w:val="Table"/>
              <w:ind w:left="122"/>
            </w:pPr>
            <w:r w:rsidRPr="0073558F">
              <w:t xml:space="preserve">- повышение качества, эффективности  и доступности транспортного обслуживания населения  и субъектов экономической деятельности поселения;                                    </w:t>
            </w:r>
          </w:p>
          <w:p w:rsidR="004E5598" w:rsidRPr="0073558F" w:rsidRDefault="004E5598" w:rsidP="00854FDE">
            <w:pPr>
              <w:pStyle w:val="Table"/>
              <w:ind w:left="122"/>
            </w:pPr>
            <w:r w:rsidRPr="0073558F">
              <w:t>- обеспечение надежности и безопасности системы транспортной инфраструктуры.</w:t>
            </w:r>
          </w:p>
        </w:tc>
      </w:tr>
    </w:tbl>
    <w:p w:rsidR="004E5598" w:rsidRPr="0073558F" w:rsidRDefault="004E5598">
      <w:pPr>
        <w:rPr>
          <w:rFonts w:cs="Arial"/>
        </w:rPr>
      </w:pPr>
    </w:p>
    <w:p w:rsidR="004E5598" w:rsidRPr="0073558F" w:rsidRDefault="004E5598">
      <w:pPr>
        <w:rPr>
          <w:rFonts w:cs="Arial"/>
        </w:rPr>
      </w:pPr>
    </w:p>
    <w:p w:rsidR="004E5598" w:rsidRPr="00854FDE" w:rsidRDefault="004E5598" w:rsidP="00854FDE">
      <w:pPr>
        <w:pageBreakBefore/>
        <w:numPr>
          <w:ilvl w:val="0"/>
          <w:numId w:val="5"/>
        </w:numPr>
        <w:ind w:left="0" w:hanging="11"/>
        <w:jc w:val="center"/>
        <w:rPr>
          <w:rFonts w:cs="Arial"/>
          <w:b/>
          <w:bCs/>
          <w:kern w:val="32"/>
          <w:sz w:val="32"/>
          <w:szCs w:val="32"/>
        </w:rPr>
      </w:pPr>
      <w:r w:rsidRPr="00854FDE">
        <w:rPr>
          <w:rFonts w:cs="Arial"/>
          <w:b/>
          <w:bCs/>
          <w:kern w:val="32"/>
          <w:sz w:val="32"/>
          <w:szCs w:val="32"/>
        </w:rPr>
        <w:lastRenderedPageBreak/>
        <w:t>Введение</w:t>
      </w:r>
    </w:p>
    <w:p w:rsidR="004E5598" w:rsidRPr="0073558F" w:rsidRDefault="004E5598">
      <w:pPr>
        <w:ind w:left="360"/>
        <w:rPr>
          <w:rFonts w:cs="Arial"/>
          <w:b/>
        </w:rPr>
      </w:pPr>
    </w:p>
    <w:p w:rsidR="004E5598" w:rsidRPr="0073558F" w:rsidRDefault="004E5598" w:rsidP="00854FDE">
      <w:pPr>
        <w:pStyle w:val="ad"/>
        <w:spacing w:before="0" w:after="0"/>
        <w:ind w:firstLine="540"/>
        <w:rPr>
          <w:rFonts w:ascii="Arial" w:hAnsi="Arial" w:cs="Arial"/>
        </w:rPr>
      </w:pPr>
      <w:r w:rsidRPr="0073558F">
        <w:rPr>
          <w:rFonts w:ascii="Arial" w:hAnsi="Arial" w:cs="Arial"/>
          <w:bCs/>
        </w:rPr>
        <w:t xml:space="preserve">Программа комплексного развития транспортной инфраструктуры муниципального образования сельского поселения «Село Букань» (далее поселение) </w:t>
      </w:r>
      <w:r w:rsidRPr="0073558F">
        <w:rPr>
          <w:rFonts w:ascii="Arial" w:hAnsi="Arial" w:cs="Arial"/>
        </w:rPr>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E5598" w:rsidRPr="0073558F" w:rsidRDefault="004E5598" w:rsidP="00854FDE">
      <w:pPr>
        <w:pStyle w:val="ad"/>
        <w:spacing w:before="0" w:after="0"/>
        <w:ind w:firstLine="540"/>
        <w:rPr>
          <w:rFonts w:ascii="Arial" w:hAnsi="Arial" w:cs="Arial"/>
        </w:rPr>
      </w:pPr>
      <w:r w:rsidRPr="0073558F">
        <w:rPr>
          <w:rFonts w:ascii="Arial" w:hAnsi="Arial" w:cs="Arial"/>
        </w:rPr>
        <w:t>Программа комплексного развития транспортной инфраструктуры поселения, разрабатывается и утверждается администрацией муниципального района «Город Людиново и Людиновский район</w:t>
      </w:r>
      <w:r w:rsidRPr="0073558F">
        <w:rPr>
          <w:rFonts w:ascii="Arial" w:hAnsi="Arial" w:cs="Arial"/>
          <w:sz w:val="28"/>
          <w:szCs w:val="28"/>
        </w:rPr>
        <w:t xml:space="preserve"> </w:t>
      </w:r>
      <w:r w:rsidRPr="0073558F">
        <w:rPr>
          <w:rFonts w:ascii="Arial" w:hAnsi="Arial" w:cs="Arial"/>
        </w:rPr>
        <w:t>(в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w:t>
      </w:r>
      <w:r w:rsidRPr="0073558F">
        <w:rPr>
          <w:rFonts w:ascii="Arial" w:hAnsi="Arial" w:cs="Arial"/>
          <w:sz w:val="28"/>
          <w:szCs w:val="28"/>
        </w:rPr>
        <w:t>)</w:t>
      </w:r>
      <w:r w:rsidRPr="0073558F">
        <w:rPr>
          <w:rFonts w:ascii="Arial" w:hAnsi="Arial" w:cs="Arial"/>
        </w:rPr>
        <w:t xml:space="preserve"> на основании утвержденного в порядке, установленном Градостроительным Кодексом РФ, генерального плана поселения.</w:t>
      </w:r>
    </w:p>
    <w:p w:rsidR="004E5598" w:rsidRPr="0073558F" w:rsidRDefault="004E5598" w:rsidP="00854FDE">
      <w:pPr>
        <w:pStyle w:val="ad"/>
        <w:spacing w:before="0" w:after="0"/>
        <w:ind w:firstLine="540"/>
        <w:rPr>
          <w:rFonts w:ascii="Arial" w:hAnsi="Arial" w:cs="Arial"/>
        </w:rPr>
      </w:pPr>
      <w:r w:rsidRPr="0073558F">
        <w:rPr>
          <w:rFonts w:ascii="Arial" w:hAnsi="Arial" w:cs="Arial"/>
        </w:rPr>
        <w:t>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w:t>
      </w:r>
    </w:p>
    <w:p w:rsidR="004E5598" w:rsidRPr="0073558F" w:rsidRDefault="004E5598" w:rsidP="00854FDE">
      <w:pPr>
        <w:pStyle w:val="Default"/>
        <w:ind w:firstLine="540"/>
        <w:jc w:val="both"/>
        <w:rPr>
          <w:rFonts w:ascii="Arial" w:hAnsi="Arial" w:cs="Arial"/>
        </w:rPr>
      </w:pPr>
      <w:r w:rsidRPr="0073558F">
        <w:rPr>
          <w:rFonts w:ascii="Arial" w:hAnsi="Arial" w:cs="Arial"/>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w:t>
      </w:r>
      <w:r w:rsidRPr="0073558F">
        <w:rPr>
          <w:rFonts w:ascii="Arial" w:hAnsi="Arial" w:cs="Arial"/>
          <w:sz w:val="28"/>
          <w:szCs w:val="28"/>
        </w:rPr>
        <w:t xml:space="preserve"> </w:t>
      </w:r>
      <w:r w:rsidRPr="0073558F">
        <w:rPr>
          <w:rFonts w:ascii="Arial" w:hAnsi="Arial" w:cs="Arial"/>
        </w:rPr>
        <w:t xml:space="preserve">финансовых, технических и научных ресурсов.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rPr>
        <w:t xml:space="preserve">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t xml:space="preserve">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t xml:space="preserve">2. Мероприятия по ремонту автомобильных дорог общего пользования местного значения и искусственных сооружений на них.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t xml:space="preserve">3. Мероприятия по капитальному ремонту автомобильных дорог общего пользования местного значения и искусственных сооружений на них. </w:t>
      </w:r>
    </w:p>
    <w:p w:rsidR="004E5598" w:rsidRPr="0073558F" w:rsidRDefault="004E5598" w:rsidP="00854FDE">
      <w:pPr>
        <w:pStyle w:val="Default"/>
        <w:ind w:firstLine="540"/>
        <w:jc w:val="both"/>
        <w:rPr>
          <w:rFonts w:ascii="Arial" w:hAnsi="Arial" w:cs="Arial"/>
        </w:rPr>
      </w:pPr>
      <w:r w:rsidRPr="0073558F">
        <w:rPr>
          <w:rFonts w:ascii="Arial" w:hAnsi="Arial" w:cs="Arial"/>
          <w:sz w:val="23"/>
          <w:szCs w:val="23"/>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4E5598" w:rsidRPr="0073558F" w:rsidRDefault="004E5598" w:rsidP="00854FDE">
      <w:pPr>
        <w:shd w:val="clear" w:color="auto" w:fill="FFFFFF"/>
        <w:spacing w:line="100" w:lineRule="atLeast"/>
        <w:ind w:firstLine="540"/>
        <w:rPr>
          <w:rFonts w:cs="Arial"/>
          <w:sz w:val="23"/>
          <w:szCs w:val="23"/>
        </w:rPr>
      </w:pPr>
      <w:r w:rsidRPr="0073558F">
        <w:rPr>
          <w:rFonts w:cs="Arial"/>
        </w:rPr>
        <w:t xml:space="preserve">4. Мероприятия по строительству и реконструкции автомобильных дорог общего пользования местного значения и искусственных сооружений на них.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lastRenderedPageBreak/>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w:t>
      </w:r>
    </w:p>
    <w:p w:rsidR="004E5598" w:rsidRPr="0073558F" w:rsidRDefault="004E5598" w:rsidP="00854FDE">
      <w:pPr>
        <w:pStyle w:val="Default"/>
        <w:ind w:firstLine="540"/>
        <w:jc w:val="both"/>
        <w:rPr>
          <w:rFonts w:ascii="Arial" w:hAnsi="Arial" w:cs="Arial"/>
          <w:sz w:val="23"/>
          <w:szCs w:val="23"/>
        </w:rPr>
      </w:pPr>
      <w:r w:rsidRPr="0073558F">
        <w:rPr>
          <w:rFonts w:ascii="Arial" w:hAnsi="Arial" w:cs="Arial"/>
          <w:sz w:val="23"/>
          <w:szCs w:val="23"/>
        </w:rPr>
        <w:t xml:space="preserve">5. Мероприятия по организации дорожного движения. </w:t>
      </w:r>
    </w:p>
    <w:p w:rsidR="004E5598" w:rsidRPr="0073558F" w:rsidRDefault="004E5598" w:rsidP="00854FDE">
      <w:pPr>
        <w:pStyle w:val="Default"/>
        <w:ind w:firstLine="540"/>
        <w:jc w:val="both"/>
        <w:rPr>
          <w:rFonts w:ascii="Arial" w:hAnsi="Arial" w:cs="Arial"/>
        </w:rPr>
      </w:pPr>
      <w:r w:rsidRPr="0073558F">
        <w:rPr>
          <w:rFonts w:ascii="Arial" w:hAnsi="Arial" w:cs="Arial"/>
          <w:sz w:val="23"/>
          <w:szCs w:val="23"/>
        </w:rPr>
        <w:t xml:space="preserve">Реализация мероприятий позволит повысить уровень качества и безопасности транспортного обслуживания населения. </w:t>
      </w:r>
    </w:p>
    <w:p w:rsidR="004E5598" w:rsidRPr="0073558F" w:rsidRDefault="004E5598" w:rsidP="00854FDE">
      <w:pPr>
        <w:shd w:val="clear" w:color="auto" w:fill="FFFFFF"/>
        <w:spacing w:line="100" w:lineRule="atLeast"/>
        <w:ind w:firstLine="540"/>
        <w:rPr>
          <w:rFonts w:cs="Arial"/>
          <w:sz w:val="23"/>
          <w:szCs w:val="23"/>
        </w:rPr>
      </w:pPr>
      <w:r w:rsidRPr="0073558F">
        <w:rPr>
          <w:rFonts w:cs="Arial"/>
        </w:rPr>
        <w:t xml:space="preserve">6. Мероприятия по ремонту и строительству пешеходных дорожек. </w:t>
      </w:r>
    </w:p>
    <w:p w:rsidR="004E5598" w:rsidRPr="0073558F" w:rsidRDefault="004E5598" w:rsidP="00854FDE">
      <w:pPr>
        <w:pStyle w:val="Default"/>
        <w:ind w:firstLine="540"/>
        <w:jc w:val="both"/>
        <w:rPr>
          <w:rFonts w:ascii="Arial" w:hAnsi="Arial" w:cs="Arial"/>
        </w:rPr>
      </w:pPr>
      <w:r w:rsidRPr="0073558F">
        <w:rPr>
          <w:rFonts w:ascii="Arial" w:hAnsi="Arial" w:cs="Arial"/>
          <w:sz w:val="23"/>
          <w:szCs w:val="23"/>
        </w:rPr>
        <w:t>Реализация мероприятий позволит повысить качество пешеходного передвижения населения.</w:t>
      </w:r>
    </w:p>
    <w:p w:rsidR="004E5598" w:rsidRPr="0073558F" w:rsidRDefault="004E5598" w:rsidP="00854FDE">
      <w:pPr>
        <w:pStyle w:val="Default"/>
        <w:ind w:firstLine="540"/>
        <w:jc w:val="both"/>
        <w:rPr>
          <w:rFonts w:ascii="Arial" w:hAnsi="Arial" w:cs="Arial"/>
          <w:color w:val="auto"/>
        </w:rPr>
      </w:pPr>
      <w:r w:rsidRPr="0073558F">
        <w:rPr>
          <w:rFonts w:ascii="Arial" w:hAnsi="Arial" w:cs="Arial"/>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4E5598" w:rsidRPr="0073558F" w:rsidRDefault="004E5598">
      <w:pPr>
        <w:pStyle w:val="3"/>
        <w:jc w:val="center"/>
        <w:rPr>
          <w:sz w:val="24"/>
          <w:szCs w:val="24"/>
        </w:rPr>
      </w:pPr>
    </w:p>
    <w:p w:rsidR="004E5598" w:rsidRPr="00854FDE" w:rsidRDefault="004E5598" w:rsidP="00854FDE">
      <w:pPr>
        <w:pStyle w:val="3"/>
        <w:ind w:firstLine="0"/>
        <w:jc w:val="center"/>
        <w:rPr>
          <w:kern w:val="32"/>
          <w:sz w:val="32"/>
          <w:szCs w:val="32"/>
        </w:rPr>
      </w:pPr>
      <w:r w:rsidRPr="00854FDE">
        <w:rPr>
          <w:kern w:val="32"/>
          <w:sz w:val="32"/>
          <w:szCs w:val="32"/>
        </w:rPr>
        <w:t xml:space="preserve">2. </w:t>
      </w:r>
      <w:r w:rsidRPr="00854FDE">
        <w:rPr>
          <w:bCs w:val="0"/>
          <w:kern w:val="32"/>
          <w:sz w:val="32"/>
          <w:szCs w:val="32"/>
        </w:rPr>
        <w:t>Характеристика существующего состояния транспортной инфраструктуры</w:t>
      </w:r>
    </w:p>
    <w:p w:rsidR="004E5598" w:rsidRPr="0073558F" w:rsidRDefault="004E5598" w:rsidP="00854FDE">
      <w:pPr>
        <w:ind w:firstLine="0"/>
        <w:rPr>
          <w:rFonts w:cs="Arial"/>
        </w:rPr>
      </w:pPr>
    </w:p>
    <w:p w:rsidR="004E5598" w:rsidRPr="0073558F" w:rsidRDefault="004E5598">
      <w:pPr>
        <w:ind w:firstLine="709"/>
        <w:rPr>
          <w:rFonts w:cs="Arial"/>
          <w:bCs/>
        </w:rPr>
      </w:pPr>
      <w:r w:rsidRPr="0073558F">
        <w:rPr>
          <w:rFonts w:cs="Arial"/>
          <w:b/>
          <w:bCs/>
        </w:rPr>
        <w:t>2.1 Положение муниципального образования сельского поселения «Село Букань» в структуре пространственной организации Калужской области</w:t>
      </w:r>
    </w:p>
    <w:p w:rsidR="004E5598" w:rsidRPr="0073558F" w:rsidRDefault="004E5598">
      <w:pPr>
        <w:ind w:firstLine="709"/>
        <w:rPr>
          <w:rFonts w:cs="Arial"/>
          <w:bCs/>
        </w:rPr>
      </w:pPr>
    </w:p>
    <w:p w:rsidR="004E5598" w:rsidRPr="0073558F" w:rsidRDefault="004E5598">
      <w:pPr>
        <w:pStyle w:val="af6"/>
        <w:ind w:firstLine="709"/>
        <w:jc w:val="both"/>
        <w:rPr>
          <w:rFonts w:ascii="Arial" w:hAnsi="Arial" w:cs="Arial"/>
          <w:i/>
          <w:sz w:val="24"/>
          <w:szCs w:val="24"/>
        </w:rPr>
      </w:pPr>
      <w:r w:rsidRPr="0073558F">
        <w:rPr>
          <w:rFonts w:ascii="Arial" w:hAnsi="Arial" w:cs="Arial"/>
          <w:i/>
          <w:sz w:val="24"/>
          <w:szCs w:val="24"/>
        </w:rPr>
        <w:t>Сельское поселение «Село Букань»</w:t>
      </w:r>
      <w:r w:rsidRPr="0073558F">
        <w:rPr>
          <w:rFonts w:ascii="Arial" w:hAnsi="Arial" w:cs="Arial"/>
          <w:sz w:val="24"/>
          <w:szCs w:val="24"/>
        </w:rPr>
        <w:t xml:space="preserve"> входит в состав муниципального района «Город Людиново и Людиновский район» Калужской области.</w:t>
      </w:r>
    </w:p>
    <w:p w:rsidR="004E5598" w:rsidRPr="0073558F" w:rsidRDefault="004E5598">
      <w:pPr>
        <w:pStyle w:val="af6"/>
        <w:ind w:firstLine="709"/>
        <w:jc w:val="both"/>
        <w:rPr>
          <w:rFonts w:ascii="Arial" w:hAnsi="Arial" w:cs="Arial"/>
          <w:i/>
          <w:sz w:val="24"/>
          <w:szCs w:val="24"/>
        </w:rPr>
      </w:pPr>
      <w:r w:rsidRPr="0073558F">
        <w:rPr>
          <w:rFonts w:ascii="Arial" w:hAnsi="Arial" w:cs="Arial"/>
          <w:i/>
          <w:sz w:val="24"/>
          <w:szCs w:val="24"/>
        </w:rPr>
        <w:t>Территория</w:t>
      </w:r>
      <w:r w:rsidRPr="0073558F">
        <w:rPr>
          <w:rFonts w:ascii="Arial" w:hAnsi="Arial" w:cs="Arial"/>
          <w:sz w:val="24"/>
          <w:szCs w:val="24"/>
        </w:rPr>
        <w:t xml:space="preserve"> сельского поселения «Село Букань» составляет 11295 га.</w:t>
      </w:r>
    </w:p>
    <w:p w:rsidR="004E5598" w:rsidRPr="0073558F" w:rsidRDefault="004E5598">
      <w:pPr>
        <w:pStyle w:val="af6"/>
        <w:ind w:firstLine="709"/>
        <w:jc w:val="both"/>
        <w:rPr>
          <w:rFonts w:ascii="Arial" w:hAnsi="Arial" w:cs="Arial"/>
          <w:sz w:val="24"/>
          <w:szCs w:val="24"/>
        </w:rPr>
      </w:pPr>
      <w:r w:rsidRPr="0073558F">
        <w:rPr>
          <w:rFonts w:ascii="Arial" w:hAnsi="Arial" w:cs="Arial"/>
          <w:i/>
          <w:sz w:val="24"/>
          <w:szCs w:val="24"/>
        </w:rPr>
        <w:t xml:space="preserve">Население </w:t>
      </w:r>
      <w:r w:rsidRPr="0073558F">
        <w:rPr>
          <w:rFonts w:ascii="Arial" w:hAnsi="Arial" w:cs="Arial"/>
          <w:sz w:val="24"/>
          <w:szCs w:val="24"/>
        </w:rPr>
        <w:t xml:space="preserve"> сельского поселения по состоянию на 01.01.2012 г. составляет 415 чел.</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Современное административно-территориальное устройство установлено Законом Калужской области об установлении границ муниципальных образований от 4 октября 2004 года № 354-ОЗ  (с изменениями и дополнениями, внесенными Законом Калужской области от 05.10.2005 № 126-ОЗ и Законом Калужской области от 25.10.2012 № 341-ОЗ)</w:t>
      </w:r>
    </w:p>
    <w:p w:rsidR="004E5598" w:rsidRPr="0073558F" w:rsidRDefault="004E5598">
      <w:pPr>
        <w:pStyle w:val="af6"/>
        <w:ind w:firstLine="708"/>
        <w:jc w:val="both"/>
        <w:rPr>
          <w:rFonts w:ascii="Arial" w:hAnsi="Arial" w:cs="Arial"/>
          <w:sz w:val="24"/>
          <w:szCs w:val="24"/>
        </w:rPr>
      </w:pPr>
      <w:r w:rsidRPr="0073558F">
        <w:rPr>
          <w:rFonts w:ascii="Arial" w:hAnsi="Arial" w:cs="Arial"/>
          <w:sz w:val="24"/>
          <w:szCs w:val="24"/>
        </w:rPr>
        <w:t xml:space="preserve">состав сельского поселения «Село Букань» входят 8 населенных пунктов: Букань (село) – административный центр сельского поселения, Андреево-Палики (деревня), Гусевка (деревня), Дмитровка (деревня), Загоричи (деревня), Запрудное (деревня), Котовичи (деревня), Рога (деревня). </w:t>
      </w:r>
    </w:p>
    <w:p w:rsidR="004E5598" w:rsidRPr="0073558F" w:rsidRDefault="004E5598">
      <w:pPr>
        <w:pStyle w:val="af6"/>
        <w:ind w:firstLine="708"/>
        <w:jc w:val="both"/>
        <w:rPr>
          <w:rFonts w:ascii="Arial" w:hAnsi="Arial" w:cs="Arial"/>
          <w:sz w:val="24"/>
          <w:szCs w:val="24"/>
        </w:rPr>
      </w:pPr>
      <w:r w:rsidRPr="0073558F">
        <w:rPr>
          <w:rFonts w:ascii="Arial" w:hAnsi="Arial" w:cs="Arial"/>
          <w:sz w:val="24"/>
          <w:szCs w:val="24"/>
        </w:rPr>
        <w:t>В административном центре сельского поселения - селе Букань - проживает более 91% всего населения муниципального образования (379 чел. по состоянию на 01.01.2012 г.).</w:t>
      </w:r>
    </w:p>
    <w:p w:rsidR="004E5598" w:rsidRPr="0073558F" w:rsidRDefault="004E5598">
      <w:pPr>
        <w:ind w:firstLine="709"/>
        <w:rPr>
          <w:rFonts w:cs="Arial"/>
        </w:rPr>
      </w:pPr>
    </w:p>
    <w:p w:rsidR="004E5598" w:rsidRPr="0073558F" w:rsidRDefault="004E5598">
      <w:pPr>
        <w:ind w:firstLine="709"/>
        <w:rPr>
          <w:rFonts w:cs="Arial"/>
          <w:b/>
          <w:bCs/>
        </w:rPr>
      </w:pPr>
      <w:r w:rsidRPr="0073558F">
        <w:rPr>
          <w:rFonts w:cs="Arial"/>
          <w:b/>
          <w:bCs/>
        </w:rPr>
        <w:t>2.2 Социально-экономическая характеристика</w:t>
      </w:r>
    </w:p>
    <w:p w:rsidR="004E5598" w:rsidRPr="0073558F" w:rsidRDefault="004E5598">
      <w:pPr>
        <w:ind w:firstLine="709"/>
        <w:rPr>
          <w:rFonts w:cs="Arial"/>
          <w:b/>
          <w:bCs/>
        </w:rPr>
      </w:pPr>
    </w:p>
    <w:p w:rsidR="004E5598" w:rsidRPr="0073558F" w:rsidRDefault="004E5598">
      <w:pPr>
        <w:ind w:firstLine="709"/>
        <w:rPr>
          <w:rFonts w:cs="Arial"/>
        </w:rPr>
      </w:pPr>
      <w:r w:rsidRPr="0073558F">
        <w:rPr>
          <w:rFonts w:cs="Arial"/>
        </w:rPr>
        <w:t>Одним из показателей экономического развития является численность населения. Изменение численности населения служит индикатором уровня жизни в поселении, привлекательности территории для проживания, осуществления деятельности.</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Общая численность постоянного населения сельского поселения «Село Букань» составляет 415 человек (по состоянию на 01.01.2012 г.).</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Гендерная структура поселения характеризуется пониженной долей женского населения: доля мужчин в общей численности населения составляет 51,6 % (214 чел.), соответственно, доля женского населения – 48,4% (201 чел.).</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 xml:space="preserve">С 2002 года зафиксировано снижение численности населения - за последние десять лет оно уменьшилось на 88 человек.  Однако, необходимо отметить, что начиная с 2007 года показатели численности населения стабилизировались. По состоянию на 01.01.2012 численностью населения более 50 человек характеризуется 2 (два) населенных пункта – деревня Манино (580 чел.) и деревня </w:t>
      </w:r>
      <w:r w:rsidRPr="0073558F">
        <w:rPr>
          <w:rFonts w:ascii="Arial" w:hAnsi="Arial" w:cs="Arial"/>
          <w:sz w:val="24"/>
          <w:szCs w:val="24"/>
        </w:rPr>
        <w:lastRenderedPageBreak/>
        <w:t>Погост (60 чел.). Основная часть населенных пунктов характеризуется численностью населения в пределах 11-50 человек (8 населенных пунктов).</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Естественное движение населения (естественный прирост как разница между родившимися и умершими за период  2007 – 2012 г.г.) в поселении имеет отрицательное значение -  за данный период естественная убыль населения составила 4 человека.</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Показатели миграционного движения населения за период 2007-2012 имели преимущественно положительные значения. Суммарный миграционный приток в обозначенный временной промежуток составил 7 чел.</w:t>
      </w:r>
    </w:p>
    <w:p w:rsidR="004E5598" w:rsidRPr="0073558F" w:rsidRDefault="004E5598">
      <w:pPr>
        <w:ind w:firstLine="709"/>
        <w:rPr>
          <w:rFonts w:cs="Arial"/>
          <w:bCs/>
        </w:rPr>
      </w:pPr>
      <w:r w:rsidRPr="0073558F">
        <w:rPr>
          <w:rFonts w:cs="Arial"/>
        </w:rPr>
        <w:t>Для развития тенденций рождаемости необходимо полностью обеспечить население качественным образованием и медицинским обслуживанием и новыми рабочими местами.</w:t>
      </w:r>
    </w:p>
    <w:p w:rsidR="004E5598" w:rsidRPr="0073558F" w:rsidRDefault="004E5598">
      <w:pPr>
        <w:ind w:firstLine="709"/>
        <w:rPr>
          <w:rFonts w:cs="Arial"/>
          <w:color w:val="000000"/>
        </w:rPr>
      </w:pPr>
      <w:r w:rsidRPr="0073558F">
        <w:rPr>
          <w:rFonts w:cs="Arial"/>
          <w:bCs/>
        </w:rPr>
        <w:t>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территорий.</w:t>
      </w:r>
      <w:r w:rsidRPr="0073558F">
        <w:rPr>
          <w:rFonts w:cs="Arial"/>
          <w:bCs/>
          <w:color w:val="FF0000"/>
        </w:rPr>
        <w:t xml:space="preserve"> </w:t>
      </w:r>
      <w:r w:rsidRPr="0073558F">
        <w:rPr>
          <w:rFonts w:cs="Arial"/>
          <w:bCs/>
        </w:rPr>
        <w:t xml:space="preserve">Для оценки перспектив изменения численности населения и трансформации системы расселения в различных условиях современного режима естественного и механического движения населения был выполнен демографический прогноз. </w:t>
      </w:r>
    </w:p>
    <w:p w:rsidR="004E5598" w:rsidRPr="0073558F" w:rsidRDefault="004E5598">
      <w:pPr>
        <w:shd w:val="clear" w:color="auto" w:fill="FFFFFF"/>
        <w:ind w:firstLine="708"/>
        <w:rPr>
          <w:rFonts w:cs="Arial"/>
        </w:rPr>
      </w:pPr>
      <w:r w:rsidRPr="0073558F">
        <w:rPr>
          <w:rFonts w:cs="Arial"/>
          <w:color w:val="000000"/>
        </w:rPr>
        <w:t>Увеличение численности сверх определённых выше параметров будет зависеть от социально-экономического развития сельского поселения, успешной политики занятости населения, в частности, создания новых рабочих мест.</w:t>
      </w:r>
    </w:p>
    <w:p w:rsidR="004E5598" w:rsidRPr="0073558F" w:rsidRDefault="004E5598">
      <w:pPr>
        <w:ind w:firstLine="708"/>
        <w:rPr>
          <w:rFonts w:cs="Arial"/>
        </w:rPr>
      </w:pPr>
    </w:p>
    <w:p w:rsidR="004E5598" w:rsidRPr="0073558F" w:rsidRDefault="004E5598">
      <w:pPr>
        <w:ind w:firstLine="709"/>
        <w:rPr>
          <w:rFonts w:cs="Arial"/>
          <w:b/>
          <w:bCs/>
        </w:rPr>
      </w:pPr>
      <w:r w:rsidRPr="0073558F">
        <w:rPr>
          <w:rFonts w:cs="Arial"/>
          <w:b/>
          <w:bCs/>
        </w:rPr>
        <w:t xml:space="preserve">2.3 Труд и занятость </w:t>
      </w:r>
    </w:p>
    <w:p w:rsidR="004E5598" w:rsidRPr="0073558F" w:rsidRDefault="004E5598">
      <w:pPr>
        <w:ind w:firstLine="709"/>
        <w:rPr>
          <w:rFonts w:cs="Arial"/>
          <w:b/>
          <w:bCs/>
        </w:rPr>
      </w:pPr>
    </w:p>
    <w:p w:rsidR="004E5598" w:rsidRPr="0073558F" w:rsidRDefault="004E5598">
      <w:pPr>
        <w:ind w:firstLine="709"/>
        <w:rPr>
          <w:rFonts w:cs="Arial"/>
        </w:rPr>
      </w:pPr>
      <w:r w:rsidRPr="0073558F">
        <w:rPr>
          <w:rFonts w:cs="Arial"/>
          <w:color w:val="000000"/>
        </w:rPr>
        <w:t>Сельское хозяйство представлено КФХ «Буканское» и личными подсобными хозяйствами населения.</w:t>
      </w:r>
    </w:p>
    <w:p w:rsidR="004E5598" w:rsidRPr="0073558F" w:rsidRDefault="004E5598">
      <w:pPr>
        <w:pStyle w:val="af6"/>
        <w:ind w:firstLine="709"/>
        <w:jc w:val="both"/>
        <w:rPr>
          <w:rFonts w:ascii="Arial" w:hAnsi="Arial" w:cs="Arial"/>
          <w:sz w:val="24"/>
          <w:szCs w:val="24"/>
        </w:rPr>
      </w:pPr>
      <w:r w:rsidRPr="0073558F">
        <w:rPr>
          <w:rFonts w:ascii="Arial" w:hAnsi="Arial" w:cs="Arial"/>
          <w:sz w:val="24"/>
          <w:szCs w:val="24"/>
        </w:rPr>
        <w:t>Предприятия производственной сферы, общественного питания, бытового обслуживания на территории муниципального образования отсутствуют.</w:t>
      </w:r>
    </w:p>
    <w:p w:rsidR="004E5598" w:rsidRPr="0073558F" w:rsidRDefault="004E5598">
      <w:pPr>
        <w:widowControl w:val="0"/>
        <w:ind w:firstLine="709"/>
        <w:rPr>
          <w:rFonts w:cs="Arial"/>
          <w:bCs/>
        </w:rPr>
      </w:pPr>
      <w:r w:rsidRPr="0073558F">
        <w:rPr>
          <w:rFonts w:cs="Arial"/>
        </w:rPr>
        <w:t>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 за исключением обособления функциональных производственных зон с учетом законодательства по территориальному планированию и выявленных ограничений.</w:t>
      </w:r>
    </w:p>
    <w:p w:rsidR="004E5598" w:rsidRPr="0073558F" w:rsidRDefault="004E5598">
      <w:pPr>
        <w:ind w:firstLine="709"/>
        <w:rPr>
          <w:rFonts w:cs="Arial"/>
          <w:bCs/>
        </w:rPr>
      </w:pPr>
    </w:p>
    <w:p w:rsidR="004E5598" w:rsidRPr="0073558F" w:rsidRDefault="004E5598">
      <w:pPr>
        <w:ind w:firstLine="709"/>
        <w:rPr>
          <w:rFonts w:cs="Arial"/>
        </w:rPr>
      </w:pPr>
      <w:r w:rsidRPr="0073558F">
        <w:rPr>
          <w:rFonts w:cs="Arial"/>
          <w:b/>
          <w:bCs/>
        </w:rPr>
        <w:t xml:space="preserve">2.4 Характеристика функционирования и показатели работы транспортной инфраструктуры </w:t>
      </w:r>
    </w:p>
    <w:p w:rsidR="004E5598" w:rsidRPr="0073558F" w:rsidRDefault="004E5598">
      <w:pPr>
        <w:ind w:firstLine="709"/>
        <w:rPr>
          <w:rFonts w:cs="Arial"/>
        </w:rPr>
      </w:pPr>
    </w:p>
    <w:p w:rsidR="004E5598" w:rsidRPr="0073558F" w:rsidRDefault="004E5598">
      <w:pPr>
        <w:ind w:firstLine="709"/>
        <w:rPr>
          <w:rFonts w:cs="Arial"/>
          <w:color w:val="000000"/>
        </w:rPr>
      </w:pPr>
      <w:r w:rsidRPr="0073558F">
        <w:rPr>
          <w:rFonts w:cs="Arial"/>
        </w:rPr>
        <w:t>Транспортную инфраструктуру поселения образуют дороги, сооружения и устройства сельского,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4E5598" w:rsidRPr="0073558F" w:rsidRDefault="004E5598">
      <w:pPr>
        <w:ind w:firstLine="709"/>
        <w:rPr>
          <w:rFonts w:cs="Arial"/>
          <w:color w:val="000000"/>
        </w:rPr>
      </w:pPr>
      <w:r w:rsidRPr="0073558F">
        <w:rPr>
          <w:rFonts w:cs="Arial"/>
          <w:color w:val="000000"/>
        </w:rPr>
        <w:t>Внешние транспортно-экономические связи сельского поселения</w:t>
      </w:r>
      <w:r w:rsidRPr="0073558F">
        <w:rPr>
          <w:rFonts w:cs="Arial"/>
          <w:color w:val="000000"/>
          <w:sz w:val="28"/>
          <w:szCs w:val="28"/>
        </w:rPr>
        <w:t xml:space="preserve"> </w:t>
      </w:r>
      <w:r w:rsidRPr="0073558F">
        <w:rPr>
          <w:rFonts w:cs="Arial"/>
          <w:color w:val="000000"/>
        </w:rPr>
        <w:t>осуществляются автомобильным транспортом.</w:t>
      </w:r>
    </w:p>
    <w:p w:rsidR="004E5598" w:rsidRPr="0073558F" w:rsidRDefault="004E5598">
      <w:pPr>
        <w:ind w:firstLine="709"/>
        <w:rPr>
          <w:rFonts w:cs="Arial"/>
          <w:color w:val="000000"/>
        </w:rPr>
      </w:pPr>
      <w:r w:rsidRPr="0073558F">
        <w:rPr>
          <w:rFonts w:cs="Arial"/>
          <w:color w:val="000000"/>
        </w:rPr>
        <w:t>По территории сельского поселения «Село Букань»  проходит:</w:t>
      </w:r>
    </w:p>
    <w:p w:rsidR="004E5598" w:rsidRPr="0073558F" w:rsidRDefault="004E5598">
      <w:pPr>
        <w:numPr>
          <w:ilvl w:val="0"/>
          <w:numId w:val="2"/>
        </w:numPr>
        <w:ind w:left="0" w:firstLine="720"/>
        <w:rPr>
          <w:rFonts w:cs="Arial"/>
        </w:rPr>
      </w:pPr>
      <w:r w:rsidRPr="0073558F">
        <w:rPr>
          <w:rFonts w:cs="Arial"/>
          <w:color w:val="000000"/>
        </w:rPr>
        <w:t>участок автомобильной дороги общего пользования регионального значения Людиново – Букань - Новослободск (протяженность в границах поселения около 15 км).</w:t>
      </w:r>
    </w:p>
    <w:p w:rsidR="004E5598" w:rsidRPr="0073558F" w:rsidRDefault="004E5598">
      <w:pPr>
        <w:ind w:firstLine="709"/>
        <w:rPr>
          <w:rFonts w:cs="Arial"/>
          <w:color w:val="000000"/>
        </w:rPr>
      </w:pPr>
      <w:r w:rsidRPr="0073558F">
        <w:rPr>
          <w:rFonts w:cs="Arial"/>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4E5598" w:rsidRPr="0073558F" w:rsidRDefault="004E5598">
      <w:pPr>
        <w:ind w:firstLine="709"/>
        <w:rPr>
          <w:rFonts w:cs="Arial"/>
        </w:rPr>
      </w:pPr>
      <w:r w:rsidRPr="0073558F">
        <w:rPr>
          <w:rFonts w:cs="Arial"/>
          <w:color w:val="000000"/>
        </w:rPr>
        <w:t>В развитии транспортной сети приоритет отдан реконструкции и модернизации существующей сети.</w:t>
      </w:r>
      <w:r w:rsidRPr="0073558F">
        <w:rPr>
          <w:rFonts w:cs="Arial"/>
        </w:rPr>
        <w:t xml:space="preserve"> </w:t>
      </w:r>
    </w:p>
    <w:p w:rsidR="004E5598" w:rsidRPr="0073558F" w:rsidRDefault="004E5598">
      <w:pPr>
        <w:ind w:firstLine="709"/>
        <w:rPr>
          <w:rFonts w:cs="Arial"/>
        </w:rPr>
      </w:pPr>
      <w:r w:rsidRPr="0073558F">
        <w:rPr>
          <w:rFonts w:cs="Arial"/>
        </w:rPr>
        <w:lastRenderedPageBreak/>
        <w:t>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w:t>
      </w:r>
      <w:r w:rsidRPr="0073558F">
        <w:rPr>
          <w:rFonts w:cs="Arial"/>
          <w:color w:val="000000"/>
        </w:rPr>
        <w:t xml:space="preserve"> </w:t>
      </w:r>
    </w:p>
    <w:p w:rsidR="004E5598" w:rsidRPr="0073558F" w:rsidRDefault="004E5598">
      <w:pPr>
        <w:ind w:firstLine="709"/>
        <w:rPr>
          <w:rFonts w:cs="Arial"/>
        </w:rPr>
      </w:pPr>
    </w:p>
    <w:p w:rsidR="004E5598" w:rsidRPr="0073558F" w:rsidRDefault="004E5598">
      <w:pPr>
        <w:ind w:firstLine="851"/>
        <w:rPr>
          <w:rFonts w:cs="Arial"/>
          <w:i/>
        </w:rPr>
      </w:pPr>
      <w:r w:rsidRPr="0073558F">
        <w:rPr>
          <w:rFonts w:cs="Arial"/>
          <w:b/>
          <w:bCs/>
        </w:rPr>
        <w:t>2.5 Характеристика сети дорог, оценка качества содержания дорог, основные проблемы</w:t>
      </w:r>
    </w:p>
    <w:p w:rsidR="004E5598" w:rsidRPr="0073558F" w:rsidRDefault="004E5598">
      <w:pPr>
        <w:jc w:val="center"/>
        <w:rPr>
          <w:rFonts w:cs="Arial"/>
          <w:i/>
        </w:rPr>
      </w:pP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bCs/>
          <w:szCs w:val="24"/>
        </w:rPr>
        <w:t>Автомобильные дороги</w:t>
      </w:r>
      <w:r w:rsidRPr="0073558F">
        <w:rPr>
          <w:rFonts w:ascii="Arial" w:hAnsi="Arial" w:cs="Arial"/>
          <w:b/>
          <w:bCs/>
          <w:szCs w:val="24"/>
        </w:rPr>
        <w:t xml:space="preserve"> </w:t>
      </w:r>
      <w:r w:rsidRPr="0073558F">
        <w:rPr>
          <w:rFonts w:ascii="Arial" w:hAnsi="Arial" w:cs="Arial"/>
          <w:szCs w:val="24"/>
        </w:rPr>
        <w:t xml:space="preserve">являются важнейшей составной частью транспортной инфраструктуры поселения. Они связывают территорию поселения с соседними территориями, во многом определяют возможности развития поселения, по ним осуществляются автомобильные перевозки грузов и пассажиров. </w:t>
      </w: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szCs w:val="24"/>
        </w:rPr>
        <w:t xml:space="preserve">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w:t>
      </w: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szCs w:val="24"/>
        </w:rPr>
        <w:t>Развитие экономики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w:t>
      </w:r>
    </w:p>
    <w:p w:rsidR="004E5598" w:rsidRPr="0073558F" w:rsidRDefault="004E5598">
      <w:pPr>
        <w:ind w:firstLine="709"/>
        <w:rPr>
          <w:rFonts w:cs="Arial"/>
        </w:rPr>
      </w:pPr>
      <w:r w:rsidRPr="0073558F">
        <w:rPr>
          <w:rFonts w:cs="Arial"/>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4E5598" w:rsidRPr="0073558F" w:rsidRDefault="004E5598">
      <w:pPr>
        <w:widowControl w:val="0"/>
        <w:ind w:firstLine="708"/>
        <w:rPr>
          <w:rFonts w:cs="Arial"/>
          <w:bCs/>
        </w:rPr>
      </w:pPr>
      <w:r w:rsidRPr="0073558F">
        <w:rPr>
          <w:rFonts w:cs="Arial"/>
        </w:rPr>
        <w:t xml:space="preserve">Большинство дорог общего пользования местного значения поселения имеют щебеночное и грунтовое покрытие. </w:t>
      </w:r>
      <w:r w:rsidRPr="0073558F">
        <w:rPr>
          <w:rFonts w:cs="Arial"/>
          <w:bCs/>
        </w:rPr>
        <w:t xml:space="preserve">Строительства новых автомобильных дорог не производилось более 30 лет. Сохранение автодорожной инфраструктуры осуществлялось только за счет ремонта автодорог с твердым покрытием и грейдированием дорог с грунтовым покрытием. </w:t>
      </w:r>
    </w:p>
    <w:p w:rsidR="004E5598" w:rsidRPr="0073558F" w:rsidRDefault="004E5598">
      <w:pPr>
        <w:widowControl w:val="0"/>
        <w:ind w:firstLine="708"/>
        <w:rPr>
          <w:rFonts w:cs="Arial"/>
        </w:rPr>
      </w:pPr>
      <w:r w:rsidRPr="0073558F">
        <w:rPr>
          <w:rFonts w:cs="Arial"/>
          <w:bCs/>
        </w:rPr>
        <w:t>В условиях ограниченного финансирования дорожных работ с каждым годом увеличивается протяженность дорог требующих ремонта.</w:t>
      </w:r>
    </w:p>
    <w:p w:rsidR="004E5598" w:rsidRPr="0073558F" w:rsidRDefault="004E5598">
      <w:pPr>
        <w:pStyle w:val="Default"/>
        <w:ind w:firstLine="708"/>
        <w:jc w:val="both"/>
        <w:rPr>
          <w:rFonts w:ascii="Arial" w:hAnsi="Arial" w:cs="Arial"/>
        </w:rPr>
      </w:pPr>
      <w:r w:rsidRPr="0073558F">
        <w:rPr>
          <w:rFonts w:ascii="Arial" w:hAnsi="Arial" w:cs="Arial"/>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szCs w:val="24"/>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w:t>
      </w:r>
      <w:r w:rsidRPr="0073558F">
        <w:rPr>
          <w:rFonts w:ascii="Arial" w:hAnsi="Arial" w:cs="Arial"/>
          <w:sz w:val="28"/>
          <w:szCs w:val="28"/>
        </w:rPr>
        <w:t xml:space="preserve"> </w:t>
      </w:r>
      <w:r w:rsidRPr="0073558F">
        <w:rPr>
          <w:rFonts w:ascii="Arial" w:hAnsi="Arial" w:cs="Arial"/>
          <w:szCs w:val="24"/>
        </w:rPr>
        <w:t>технологии с использование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4E5598" w:rsidRPr="0073558F" w:rsidRDefault="004E5598">
      <w:pPr>
        <w:pStyle w:val="OTCHET00"/>
        <w:tabs>
          <w:tab w:val="clear" w:pos="709"/>
          <w:tab w:val="clear" w:pos="3402"/>
        </w:tabs>
        <w:spacing w:line="240" w:lineRule="auto"/>
        <w:ind w:firstLine="708"/>
        <w:rPr>
          <w:rFonts w:ascii="Arial" w:hAnsi="Arial" w:cs="Arial"/>
          <w:color w:val="000000"/>
          <w:szCs w:val="24"/>
        </w:rPr>
      </w:pPr>
      <w:r w:rsidRPr="0073558F">
        <w:rPr>
          <w:rFonts w:ascii="Arial" w:hAnsi="Arial" w:cs="Arial"/>
          <w:szCs w:val="24"/>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автомобильных дорог общего пользования местного значения поселения позволит системно направлять </w:t>
      </w:r>
      <w:r w:rsidRPr="0073558F">
        <w:rPr>
          <w:rFonts w:ascii="Arial" w:hAnsi="Arial" w:cs="Arial"/>
          <w:szCs w:val="24"/>
        </w:rPr>
        <w:lastRenderedPageBreak/>
        <w:t>средства на решение неотложных проблем дорожной отрасли в условиях ограниченных финансовых ресурсов.</w:t>
      </w:r>
    </w:p>
    <w:p w:rsidR="004E5598" w:rsidRPr="0073558F" w:rsidRDefault="004E5598">
      <w:pPr>
        <w:ind w:firstLine="709"/>
        <w:rPr>
          <w:rFonts w:cs="Arial"/>
        </w:rPr>
      </w:pPr>
      <w:r w:rsidRPr="0073558F">
        <w:rPr>
          <w:rFonts w:cs="Arial"/>
          <w:color w:val="000000"/>
        </w:rPr>
        <w:t>В развитии транспортной сети приоритет отдан реконструкции и модернизации существующей сети.</w:t>
      </w:r>
      <w:r w:rsidRPr="0073558F">
        <w:rPr>
          <w:rFonts w:cs="Arial"/>
        </w:rPr>
        <w:t xml:space="preserve"> </w:t>
      </w:r>
    </w:p>
    <w:p w:rsidR="004E5598" w:rsidRPr="0073558F" w:rsidRDefault="004E5598">
      <w:pPr>
        <w:ind w:firstLine="709"/>
        <w:rPr>
          <w:rFonts w:cs="Arial"/>
        </w:rPr>
      </w:pPr>
      <w:r w:rsidRPr="0073558F">
        <w:rPr>
          <w:rFonts w:cs="Arial"/>
        </w:rPr>
        <w:t xml:space="preserve">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4E5598" w:rsidRPr="0073558F" w:rsidRDefault="004E5598">
      <w:pPr>
        <w:ind w:firstLine="709"/>
        <w:rPr>
          <w:rFonts w:cs="Arial"/>
        </w:rPr>
      </w:pPr>
      <w:r w:rsidRPr="0073558F">
        <w:rPr>
          <w:rFonts w:cs="Arial"/>
        </w:rPr>
        <w:t>Основной проблемой дорожного хозяйства поселения является высокая доля автомобильных дорог общего пользования местного значения, не отвечающих нормативным требованиям.</w:t>
      </w:r>
    </w:p>
    <w:p w:rsidR="004E5598" w:rsidRPr="0073558F" w:rsidRDefault="004E5598">
      <w:pPr>
        <w:ind w:firstLine="709"/>
        <w:rPr>
          <w:rFonts w:cs="Arial"/>
        </w:rPr>
      </w:pPr>
      <w:r w:rsidRPr="0073558F">
        <w:rPr>
          <w:rFonts w:cs="Arial"/>
        </w:rPr>
        <w:t>Доля автомобильных дорог, не отвечающих нормативным требованиям (неудовлетворительные показатели по прочности покрытий, по коэффициенту сцепления, коллейность и ямочность) в 2013 году составила 71% (274,9 км).</w:t>
      </w:r>
    </w:p>
    <w:p w:rsidR="004E5598" w:rsidRPr="0073558F" w:rsidRDefault="004E5598">
      <w:pPr>
        <w:pStyle w:val="ConsPlusNormal0"/>
        <w:ind w:firstLine="708"/>
        <w:jc w:val="both"/>
        <w:rPr>
          <w:rFonts w:ascii="Arial" w:hAnsi="Arial" w:cs="Arial"/>
          <w:sz w:val="24"/>
          <w:szCs w:val="24"/>
        </w:rPr>
      </w:pPr>
      <w:r w:rsidRPr="0073558F">
        <w:rPr>
          <w:rFonts w:ascii="Arial" w:hAnsi="Arial" w:cs="Arial"/>
          <w:sz w:val="24"/>
          <w:szCs w:val="24"/>
        </w:rPr>
        <w:t>Капитальный ремонт и ремонт автомобильной дороги представляет собой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Наиболее распространенными дефектами асфальтобетонных покрытий являются износ, выкрашивание, выбоины, трещины и т.д.</w:t>
      </w:r>
    </w:p>
    <w:p w:rsidR="004E5598" w:rsidRPr="0073558F" w:rsidRDefault="004E5598">
      <w:pPr>
        <w:pStyle w:val="ConsPlusNormal0"/>
        <w:ind w:firstLine="708"/>
        <w:jc w:val="both"/>
        <w:rPr>
          <w:rFonts w:ascii="Arial" w:hAnsi="Arial" w:cs="Arial"/>
          <w:sz w:val="24"/>
          <w:szCs w:val="24"/>
        </w:rPr>
      </w:pPr>
      <w:r w:rsidRPr="0073558F">
        <w:rPr>
          <w:rFonts w:ascii="Arial" w:hAnsi="Arial" w:cs="Arial"/>
          <w:sz w:val="24"/>
          <w:szCs w:val="24"/>
        </w:rPr>
        <w:t>Общая протяженность дорог на начало года 15,1 км, в том числе с твердым покрытием 15,1 км, с усовершенствованным покрытием 1,7 км. Протяженность дорог по сельским поселениям 0 км. в том числе с твердым покрытием 0. Протяженность дорог, не отвечающим нормативным требованиям 8,0 км.   Мосты, путепроводы и эстакады 0 пог.м. Трубы всего 0 шт, пог.м 0 из них ( капитальные, железобетонные, бетонные и каменные, металлические) 0 шт, пог.м 0. Протяженность линий освещения на автомобильных дорогах и искусственных сооружений на начало отчетного года 0. Число сельских населенных пунктов, обслуживаемых автобусами в пригородном и международном сообщении 3 ед.</w:t>
      </w:r>
    </w:p>
    <w:p w:rsidR="004E5598" w:rsidRPr="0073558F" w:rsidRDefault="004E5598">
      <w:pPr>
        <w:pStyle w:val="ConsPlusNormal0"/>
        <w:ind w:firstLine="708"/>
        <w:jc w:val="both"/>
        <w:rPr>
          <w:rFonts w:ascii="Arial" w:hAnsi="Arial" w:cs="Arial"/>
          <w:sz w:val="24"/>
          <w:szCs w:val="24"/>
        </w:rPr>
      </w:pPr>
      <w:r w:rsidRPr="0073558F">
        <w:rPr>
          <w:rFonts w:ascii="Arial" w:hAnsi="Arial" w:cs="Arial"/>
          <w:sz w:val="24"/>
          <w:szCs w:val="24"/>
        </w:rPr>
        <w:t>Число автобусных маршрутов регулярного сообщения 1 ед, в том числе в сельской местности 1 ед.  Длина автобусных маршрутов регулярного сообщения 19,3 км, в том числе в сельской местности 19,3 км.</w:t>
      </w:r>
    </w:p>
    <w:p w:rsidR="004E5598" w:rsidRPr="0073558F" w:rsidRDefault="004E5598">
      <w:pPr>
        <w:pStyle w:val="ConsPlusNormal0"/>
        <w:ind w:firstLine="708"/>
        <w:jc w:val="both"/>
        <w:rPr>
          <w:rFonts w:ascii="Arial" w:hAnsi="Arial" w:cs="Arial"/>
          <w:b/>
          <w:szCs w:val="24"/>
        </w:rPr>
      </w:pPr>
      <w:r w:rsidRPr="0073558F">
        <w:rPr>
          <w:rFonts w:ascii="Arial" w:hAnsi="Arial" w:cs="Arial"/>
          <w:sz w:val="24"/>
          <w:szCs w:val="24"/>
        </w:rPr>
        <w:t>Сообщение с районным центром, поэтому необходимо развитие дорожной сети как внутри  поселения, так и межпоселенчиские,  для осуществления  внешне экономической деятельности</w:t>
      </w:r>
    </w:p>
    <w:p w:rsidR="004E5598" w:rsidRPr="0073558F" w:rsidRDefault="004E5598">
      <w:pPr>
        <w:pStyle w:val="OTCHET00"/>
        <w:tabs>
          <w:tab w:val="clear" w:pos="709"/>
          <w:tab w:val="clear" w:pos="3402"/>
        </w:tabs>
        <w:spacing w:line="240" w:lineRule="auto"/>
        <w:ind w:firstLine="709"/>
        <w:rPr>
          <w:rFonts w:ascii="Arial" w:hAnsi="Arial" w:cs="Arial"/>
          <w:b/>
          <w:szCs w:val="24"/>
        </w:rPr>
      </w:pP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b/>
          <w:bCs/>
          <w:szCs w:val="24"/>
        </w:rPr>
        <w:t>2.6 Анализ состава парка транспортных средств и уровня автомобилизации в поселении, обеспеченность парковками</w:t>
      </w:r>
      <w:r w:rsidRPr="0073558F">
        <w:rPr>
          <w:rFonts w:ascii="Arial" w:hAnsi="Arial" w:cs="Arial"/>
          <w:szCs w:val="24"/>
        </w:rPr>
        <w:t xml:space="preserve">. </w:t>
      </w:r>
    </w:p>
    <w:p w:rsidR="004E5598" w:rsidRPr="0073558F" w:rsidRDefault="004E5598">
      <w:pPr>
        <w:pStyle w:val="OTCHET00"/>
        <w:tabs>
          <w:tab w:val="clear" w:pos="709"/>
          <w:tab w:val="clear" w:pos="3402"/>
        </w:tabs>
        <w:spacing w:line="240" w:lineRule="auto"/>
        <w:rPr>
          <w:rFonts w:ascii="Arial" w:hAnsi="Arial" w:cs="Arial"/>
          <w:szCs w:val="24"/>
        </w:rPr>
      </w:pPr>
    </w:p>
    <w:p w:rsidR="004E5598" w:rsidRPr="0073558F" w:rsidRDefault="004E5598">
      <w:pPr>
        <w:ind w:firstLine="709"/>
        <w:rPr>
          <w:rFonts w:cs="Arial"/>
        </w:rPr>
      </w:pPr>
      <w:r w:rsidRPr="0073558F">
        <w:rPr>
          <w:rFonts w:cs="Arial"/>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w:t>
      </w:r>
    </w:p>
    <w:p w:rsidR="004E5598" w:rsidRPr="0073558F" w:rsidRDefault="004E5598">
      <w:pPr>
        <w:ind w:firstLine="709"/>
        <w:rPr>
          <w:rFonts w:cs="Arial"/>
        </w:rPr>
      </w:pPr>
      <w:r w:rsidRPr="0073558F">
        <w:rPr>
          <w:rFonts w:cs="Arial"/>
        </w:rPr>
        <w:t xml:space="preserve">За период 2013-2015 годы отмечается рост транспортных средств рост и уровня автомобилизации населения. </w:t>
      </w:r>
    </w:p>
    <w:p w:rsidR="004E5598" w:rsidRPr="0073558F" w:rsidRDefault="004E5598">
      <w:pPr>
        <w:ind w:firstLine="709"/>
        <w:rPr>
          <w:rFonts w:cs="Arial"/>
        </w:rPr>
      </w:pPr>
      <w:r w:rsidRPr="0073558F">
        <w:rPr>
          <w:rFonts w:cs="Arial"/>
        </w:rPr>
        <w:t xml:space="preserve">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4E5598" w:rsidRPr="0073558F" w:rsidRDefault="004E5598">
      <w:pPr>
        <w:pStyle w:val="OTCHET00"/>
        <w:tabs>
          <w:tab w:val="clear" w:pos="709"/>
          <w:tab w:val="clear" w:pos="3402"/>
        </w:tabs>
        <w:spacing w:line="240" w:lineRule="auto"/>
        <w:rPr>
          <w:rFonts w:ascii="Arial" w:hAnsi="Arial" w:cs="Arial"/>
          <w:szCs w:val="24"/>
        </w:rPr>
      </w:pP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b/>
          <w:bCs/>
          <w:szCs w:val="24"/>
        </w:rPr>
        <w:lastRenderedPageBreak/>
        <w:t>2.7 Характеристика работы транспортных средств общего пользования, включая анализ пассажиропотока</w:t>
      </w:r>
      <w:r w:rsidRPr="0073558F">
        <w:rPr>
          <w:rFonts w:ascii="Arial" w:hAnsi="Arial" w:cs="Arial"/>
          <w:szCs w:val="24"/>
        </w:rPr>
        <w:t xml:space="preserve">. </w:t>
      </w:r>
    </w:p>
    <w:p w:rsidR="004E5598" w:rsidRPr="0073558F" w:rsidRDefault="004E5598">
      <w:pPr>
        <w:pStyle w:val="OTCHET00"/>
        <w:tabs>
          <w:tab w:val="clear" w:pos="709"/>
          <w:tab w:val="clear" w:pos="3402"/>
        </w:tabs>
        <w:spacing w:line="240" w:lineRule="auto"/>
        <w:ind w:firstLine="708"/>
        <w:rPr>
          <w:rFonts w:ascii="Arial" w:hAnsi="Arial" w:cs="Arial"/>
          <w:szCs w:val="24"/>
        </w:rPr>
      </w:pP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bCs/>
          <w:szCs w:val="24"/>
        </w:rPr>
        <w:t>Пассажирский транспорт</w:t>
      </w:r>
      <w:r w:rsidRPr="0073558F">
        <w:rPr>
          <w:rFonts w:ascii="Arial" w:hAnsi="Arial" w:cs="Arial"/>
          <w:b/>
          <w:bCs/>
          <w:szCs w:val="24"/>
        </w:rPr>
        <w:t xml:space="preserve"> </w:t>
      </w:r>
      <w:r w:rsidRPr="0073558F">
        <w:rPr>
          <w:rFonts w:ascii="Arial" w:hAnsi="Arial" w:cs="Arial"/>
          <w:szCs w:val="24"/>
        </w:rPr>
        <w:t>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и единственным пассажирским транспортом является автобус.</w:t>
      </w:r>
      <w:r w:rsidRPr="0073558F">
        <w:rPr>
          <w:rFonts w:ascii="Arial" w:hAnsi="Arial" w:cs="Arial"/>
        </w:rPr>
        <w:t xml:space="preserve"> </w:t>
      </w:r>
    </w:p>
    <w:p w:rsidR="004E5598" w:rsidRPr="0073558F" w:rsidRDefault="004E5598">
      <w:pPr>
        <w:ind w:firstLine="720"/>
        <w:rPr>
          <w:rFonts w:cs="Arial"/>
        </w:rPr>
      </w:pPr>
      <w:r w:rsidRPr="0073558F">
        <w:rPr>
          <w:rFonts w:cs="Arial"/>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w:t>
      </w:r>
    </w:p>
    <w:p w:rsidR="004E5598" w:rsidRPr="0073558F" w:rsidRDefault="004E5598">
      <w:pPr>
        <w:ind w:firstLine="720"/>
        <w:rPr>
          <w:rFonts w:cs="Arial"/>
          <w:i/>
        </w:rPr>
      </w:pPr>
      <w:r w:rsidRPr="0073558F">
        <w:rPr>
          <w:rFonts w:cs="Arial"/>
        </w:rPr>
        <w:t xml:space="preserve">Автобусное движение между районным центром г. Людиново и населенными пунктами поселения организовано в соответствии с расписанием. </w:t>
      </w:r>
    </w:p>
    <w:p w:rsidR="004E5598" w:rsidRPr="0073558F" w:rsidRDefault="004E5598">
      <w:pPr>
        <w:spacing w:line="360" w:lineRule="auto"/>
        <w:ind w:right="658" w:firstLine="851"/>
        <w:jc w:val="right"/>
        <w:rPr>
          <w:rFonts w:cs="Arial"/>
        </w:rPr>
      </w:pPr>
      <w:r w:rsidRPr="0073558F">
        <w:rPr>
          <w:rFonts w:cs="Arial"/>
          <w:i/>
        </w:rPr>
        <w:t>Таблица 1</w:t>
      </w:r>
    </w:p>
    <w:tbl>
      <w:tblPr>
        <w:tblW w:w="0" w:type="auto"/>
        <w:tblInd w:w="-5" w:type="dxa"/>
        <w:tblLayout w:type="fixed"/>
        <w:tblLook w:val="0000"/>
      </w:tblPr>
      <w:tblGrid>
        <w:gridCol w:w="2463"/>
        <w:gridCol w:w="2463"/>
        <w:gridCol w:w="2463"/>
        <w:gridCol w:w="2474"/>
      </w:tblGrid>
      <w:tr w:rsidR="004E5598" w:rsidRPr="0073558F">
        <w:tc>
          <w:tcPr>
            <w:tcW w:w="2463" w:type="dxa"/>
            <w:tcBorders>
              <w:top w:val="single" w:sz="4" w:space="0" w:color="000000"/>
              <w:left w:val="single" w:sz="4" w:space="0" w:color="000000"/>
              <w:bottom w:val="single" w:sz="4" w:space="0" w:color="000000"/>
            </w:tcBorders>
            <w:shd w:val="clear" w:color="auto" w:fill="auto"/>
          </w:tcPr>
          <w:p w:rsidR="004E5598" w:rsidRPr="0073558F" w:rsidRDefault="004E5598" w:rsidP="00854FDE">
            <w:pPr>
              <w:pStyle w:val="Table0"/>
            </w:pPr>
            <w:r w:rsidRPr="0073558F">
              <w:t>Наименование маршрута</w:t>
            </w:r>
          </w:p>
        </w:tc>
        <w:tc>
          <w:tcPr>
            <w:tcW w:w="2463" w:type="dxa"/>
            <w:tcBorders>
              <w:top w:val="single" w:sz="4" w:space="0" w:color="000000"/>
              <w:left w:val="single" w:sz="4" w:space="0" w:color="000000"/>
              <w:bottom w:val="single" w:sz="4" w:space="0" w:color="000000"/>
            </w:tcBorders>
            <w:shd w:val="clear" w:color="auto" w:fill="auto"/>
          </w:tcPr>
          <w:p w:rsidR="004E5598" w:rsidRPr="0073558F" w:rsidRDefault="004E5598" w:rsidP="00854FDE">
            <w:pPr>
              <w:pStyle w:val="Table0"/>
            </w:pPr>
            <w:r w:rsidRPr="0073558F">
              <w:t>Длина маршрута, км</w:t>
            </w:r>
          </w:p>
        </w:tc>
        <w:tc>
          <w:tcPr>
            <w:tcW w:w="2463" w:type="dxa"/>
            <w:tcBorders>
              <w:top w:val="single" w:sz="4" w:space="0" w:color="000000"/>
              <w:left w:val="single" w:sz="4" w:space="0" w:color="000000"/>
              <w:bottom w:val="single" w:sz="4" w:space="0" w:color="000000"/>
            </w:tcBorders>
            <w:shd w:val="clear" w:color="auto" w:fill="auto"/>
          </w:tcPr>
          <w:p w:rsidR="004E5598" w:rsidRPr="0073558F" w:rsidRDefault="004E5598" w:rsidP="00854FDE">
            <w:pPr>
              <w:pStyle w:val="Table0"/>
            </w:pPr>
            <w:r w:rsidRPr="0073558F">
              <w:t>Количество машин на маршруте</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4E5598" w:rsidRPr="0073558F" w:rsidRDefault="004E5598" w:rsidP="00854FDE">
            <w:pPr>
              <w:pStyle w:val="Table0"/>
            </w:pPr>
            <w:r w:rsidRPr="0073558F">
              <w:t>Количество перевезенных пассажиров за год  (тыс. чел)</w:t>
            </w:r>
          </w:p>
        </w:tc>
      </w:tr>
      <w:tr w:rsidR="004E5598" w:rsidRPr="0073558F">
        <w:tc>
          <w:tcPr>
            <w:tcW w:w="2463" w:type="dxa"/>
            <w:tcBorders>
              <w:top w:val="single" w:sz="4" w:space="0" w:color="000000"/>
              <w:left w:val="single" w:sz="4" w:space="0" w:color="000000"/>
              <w:bottom w:val="single" w:sz="4" w:space="0" w:color="000000"/>
            </w:tcBorders>
            <w:shd w:val="clear" w:color="auto" w:fill="auto"/>
          </w:tcPr>
          <w:p w:rsidR="004E5598" w:rsidRPr="0073558F" w:rsidRDefault="004E5598" w:rsidP="00854FDE">
            <w:pPr>
              <w:pStyle w:val="Table"/>
            </w:pPr>
            <w:r w:rsidRPr="0073558F">
              <w:t>Людиново-Букань</w:t>
            </w:r>
          </w:p>
        </w:tc>
        <w:tc>
          <w:tcPr>
            <w:tcW w:w="2463" w:type="dxa"/>
            <w:tcBorders>
              <w:top w:val="single" w:sz="4" w:space="0" w:color="000000"/>
              <w:left w:val="single" w:sz="4" w:space="0" w:color="000000"/>
              <w:bottom w:val="single" w:sz="4" w:space="0" w:color="000000"/>
            </w:tcBorders>
            <w:shd w:val="clear" w:color="auto" w:fill="auto"/>
          </w:tcPr>
          <w:p w:rsidR="004E5598" w:rsidRPr="0073558F" w:rsidRDefault="004E5598" w:rsidP="00854FDE">
            <w:pPr>
              <w:pStyle w:val="Table"/>
              <w:jc w:val="center"/>
            </w:pPr>
            <w:r w:rsidRPr="0073558F">
              <w:t>19,3</w:t>
            </w:r>
          </w:p>
        </w:tc>
        <w:tc>
          <w:tcPr>
            <w:tcW w:w="2463" w:type="dxa"/>
            <w:tcBorders>
              <w:top w:val="single" w:sz="4" w:space="0" w:color="000000"/>
              <w:left w:val="single" w:sz="4" w:space="0" w:color="000000"/>
              <w:bottom w:val="single" w:sz="4" w:space="0" w:color="000000"/>
            </w:tcBorders>
            <w:shd w:val="clear" w:color="auto" w:fill="auto"/>
          </w:tcPr>
          <w:p w:rsidR="004E5598" w:rsidRPr="0073558F" w:rsidRDefault="004E5598" w:rsidP="00854FDE">
            <w:pPr>
              <w:pStyle w:val="Table"/>
              <w:jc w:val="center"/>
            </w:pPr>
            <w:r w:rsidRPr="0073558F">
              <w:t>1</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4E5598" w:rsidRPr="0073558F" w:rsidRDefault="004E5598" w:rsidP="00854FDE">
            <w:pPr>
              <w:pStyle w:val="Table"/>
              <w:jc w:val="center"/>
            </w:pPr>
            <w:r w:rsidRPr="0073558F">
              <w:t>11,3</w:t>
            </w:r>
          </w:p>
        </w:tc>
      </w:tr>
    </w:tbl>
    <w:p w:rsidR="004E5598" w:rsidRPr="0073558F" w:rsidRDefault="004E5598">
      <w:pPr>
        <w:ind w:firstLine="851"/>
        <w:rPr>
          <w:rFonts w:cs="Arial"/>
        </w:rPr>
      </w:pP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rPr>
        <w:t>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4E5598" w:rsidRPr="0073558F" w:rsidRDefault="004E5598">
      <w:pPr>
        <w:pStyle w:val="OTCHET00"/>
        <w:tabs>
          <w:tab w:val="clear" w:pos="709"/>
          <w:tab w:val="clear" w:pos="3402"/>
        </w:tabs>
        <w:spacing w:line="240" w:lineRule="auto"/>
        <w:ind w:firstLine="708"/>
        <w:rPr>
          <w:rFonts w:ascii="Arial" w:hAnsi="Arial" w:cs="Arial"/>
          <w:szCs w:val="24"/>
        </w:rPr>
      </w:pPr>
    </w:p>
    <w:p w:rsidR="004E5598" w:rsidRPr="0073558F" w:rsidRDefault="004E5598">
      <w:pPr>
        <w:ind w:firstLine="708"/>
        <w:rPr>
          <w:rFonts w:cs="Arial"/>
        </w:rPr>
      </w:pPr>
      <w:r w:rsidRPr="0073558F">
        <w:rPr>
          <w:rFonts w:cs="Arial"/>
          <w:b/>
          <w:bCs/>
        </w:rPr>
        <w:t xml:space="preserve">2.8 Характеристика движения грузовых транспортных средств.                                                 </w:t>
      </w: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szCs w:val="24"/>
        </w:rPr>
        <w:t xml:space="preserve">Транспортных организаций, осуществляющих грузовые перевозки на территории сельского поселения не имеется.   </w:t>
      </w:r>
    </w:p>
    <w:p w:rsidR="004E5598" w:rsidRPr="0073558F" w:rsidRDefault="004E5598">
      <w:pPr>
        <w:pStyle w:val="OTCHET00"/>
        <w:tabs>
          <w:tab w:val="clear" w:pos="709"/>
          <w:tab w:val="clear" w:pos="3402"/>
        </w:tabs>
        <w:spacing w:line="240" w:lineRule="auto"/>
        <w:ind w:firstLine="708"/>
        <w:rPr>
          <w:rFonts w:ascii="Arial" w:hAnsi="Arial" w:cs="Arial"/>
          <w:szCs w:val="24"/>
        </w:rPr>
      </w:pPr>
    </w:p>
    <w:p w:rsidR="004E5598" w:rsidRPr="0073558F" w:rsidRDefault="004E5598">
      <w:pPr>
        <w:pStyle w:val="OTCHET00"/>
        <w:tabs>
          <w:tab w:val="clear" w:pos="709"/>
          <w:tab w:val="clear" w:pos="3402"/>
        </w:tabs>
        <w:spacing w:line="240" w:lineRule="auto"/>
        <w:ind w:firstLine="708"/>
        <w:rPr>
          <w:rFonts w:ascii="Arial" w:hAnsi="Arial" w:cs="Arial"/>
          <w:b/>
          <w:bCs/>
          <w:szCs w:val="24"/>
        </w:rPr>
      </w:pPr>
      <w:r w:rsidRPr="0073558F">
        <w:rPr>
          <w:rFonts w:ascii="Arial" w:hAnsi="Arial" w:cs="Arial"/>
          <w:b/>
          <w:bCs/>
          <w:szCs w:val="24"/>
        </w:rPr>
        <w:t xml:space="preserve">2.9 Анализ уровня безопасности дорожного движения </w:t>
      </w:r>
    </w:p>
    <w:p w:rsidR="004E5598" w:rsidRPr="0073558F" w:rsidRDefault="004E5598">
      <w:pPr>
        <w:pStyle w:val="OTCHET00"/>
        <w:tabs>
          <w:tab w:val="clear" w:pos="709"/>
          <w:tab w:val="clear" w:pos="3402"/>
        </w:tabs>
        <w:spacing w:line="240" w:lineRule="auto"/>
        <w:ind w:firstLine="708"/>
        <w:rPr>
          <w:rFonts w:ascii="Arial" w:hAnsi="Arial" w:cs="Arial"/>
          <w:b/>
          <w:bCs/>
          <w:szCs w:val="24"/>
        </w:rPr>
      </w:pP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szCs w:val="24"/>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 </w:t>
      </w:r>
    </w:p>
    <w:p w:rsidR="004E5598" w:rsidRPr="0073558F" w:rsidRDefault="004E5598">
      <w:pPr>
        <w:pStyle w:val="OTCHET00"/>
        <w:tabs>
          <w:tab w:val="clear" w:pos="709"/>
          <w:tab w:val="clear" w:pos="3402"/>
        </w:tabs>
        <w:spacing w:line="240" w:lineRule="auto"/>
        <w:ind w:firstLine="708"/>
        <w:rPr>
          <w:rFonts w:ascii="Arial" w:hAnsi="Arial" w:cs="Arial"/>
          <w:szCs w:val="24"/>
        </w:rPr>
      </w:pPr>
      <w:r w:rsidRPr="0073558F">
        <w:rPr>
          <w:rFonts w:ascii="Arial" w:hAnsi="Arial" w:cs="Arial"/>
          <w:szCs w:val="24"/>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w:t>
      </w:r>
    </w:p>
    <w:p w:rsidR="004E5598" w:rsidRPr="0073558F" w:rsidRDefault="004E5598">
      <w:pPr>
        <w:pStyle w:val="ConsPlusNormal0"/>
        <w:ind w:firstLine="720"/>
        <w:jc w:val="both"/>
        <w:rPr>
          <w:rFonts w:ascii="Arial" w:hAnsi="Arial" w:cs="Arial"/>
          <w:sz w:val="24"/>
          <w:szCs w:val="24"/>
        </w:rPr>
      </w:pPr>
      <w:r w:rsidRPr="0073558F">
        <w:rPr>
          <w:rFonts w:ascii="Arial" w:hAnsi="Arial" w:cs="Arial"/>
          <w:sz w:val="24"/>
          <w:szCs w:val="24"/>
        </w:rPr>
        <w:t>Безопасность дорожного движения является одной из важных социально значимых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w:t>
      </w:r>
    </w:p>
    <w:p w:rsidR="004E5598" w:rsidRPr="0073558F" w:rsidRDefault="004E5598">
      <w:pPr>
        <w:pStyle w:val="ConsPlusNormal0"/>
        <w:ind w:firstLine="720"/>
        <w:jc w:val="both"/>
        <w:rPr>
          <w:rFonts w:ascii="Arial" w:hAnsi="Arial" w:cs="Arial"/>
          <w:sz w:val="24"/>
          <w:szCs w:val="24"/>
        </w:rPr>
      </w:pPr>
      <w:r w:rsidRPr="0073558F">
        <w:rPr>
          <w:rFonts w:ascii="Arial" w:hAnsi="Arial" w:cs="Arial"/>
          <w:sz w:val="24"/>
          <w:szCs w:val="24"/>
        </w:rPr>
        <w:t>Основными причинами дорожно-транспортных происшествий является нарушение скоростного режима, нарушение правил обгона и маневрирования, выезд на полосу встречного движения, несоблюдение очередности проезда перекрестков, наезд на пешеходов и управление транспортным средством в состоянии алкогольного опьянения.</w:t>
      </w:r>
    </w:p>
    <w:p w:rsidR="004E5598" w:rsidRPr="0073558F" w:rsidRDefault="004E5598">
      <w:pPr>
        <w:pStyle w:val="ConsPlusNormal0"/>
        <w:ind w:firstLine="720"/>
        <w:jc w:val="both"/>
        <w:rPr>
          <w:rFonts w:ascii="Arial" w:hAnsi="Arial" w:cs="Arial"/>
        </w:rPr>
      </w:pPr>
      <w:r w:rsidRPr="0073558F">
        <w:rPr>
          <w:rFonts w:ascii="Arial" w:hAnsi="Arial" w:cs="Arial"/>
          <w:sz w:val="24"/>
          <w:szCs w:val="24"/>
        </w:rPr>
        <w:t>Неудовлетворительные дорожные условия являются сопутствующей причиной совершения каждого пятого дорожно-транспортного происшествия.</w:t>
      </w:r>
    </w:p>
    <w:p w:rsidR="004E5598" w:rsidRPr="0073558F" w:rsidRDefault="004E5598">
      <w:pPr>
        <w:pStyle w:val="Default"/>
        <w:ind w:firstLine="708"/>
        <w:jc w:val="both"/>
        <w:rPr>
          <w:rFonts w:ascii="Arial" w:hAnsi="Arial" w:cs="Arial"/>
        </w:rPr>
      </w:pPr>
      <w:r w:rsidRPr="0073558F">
        <w:rPr>
          <w:rFonts w:ascii="Arial" w:hAnsi="Arial" w:cs="Arial"/>
        </w:rPr>
        <w:lastRenderedPageBreak/>
        <w:t xml:space="preserve">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 </w:t>
      </w:r>
    </w:p>
    <w:p w:rsidR="004E5598" w:rsidRPr="0073558F" w:rsidRDefault="004E5598">
      <w:pPr>
        <w:pStyle w:val="Default"/>
        <w:ind w:firstLine="708"/>
        <w:jc w:val="both"/>
        <w:rPr>
          <w:rFonts w:ascii="Arial" w:hAnsi="Arial" w:cs="Arial"/>
        </w:rPr>
      </w:pPr>
      <w:r w:rsidRPr="0073558F">
        <w:rPr>
          <w:rFonts w:ascii="Arial" w:hAnsi="Arial" w:cs="Arial"/>
        </w:rPr>
        <w:t>С целью снижения остроты создавшейся проблемы применение программно- целевого метода позволит добиться:</w:t>
      </w:r>
    </w:p>
    <w:p w:rsidR="004E5598" w:rsidRPr="0073558F" w:rsidRDefault="004E5598">
      <w:pPr>
        <w:pStyle w:val="Default"/>
        <w:ind w:firstLine="708"/>
        <w:jc w:val="both"/>
        <w:rPr>
          <w:rFonts w:ascii="Arial" w:hAnsi="Arial" w:cs="Arial"/>
        </w:rPr>
      </w:pPr>
      <w:r w:rsidRPr="0073558F">
        <w:rPr>
          <w:rFonts w:ascii="Arial" w:hAnsi="Arial" w:cs="Arial"/>
        </w:rPr>
        <w:t xml:space="preserve"> - координации деятельности органов местного самоуправления в области обеспечения безопасности дорожного движения; </w:t>
      </w:r>
    </w:p>
    <w:p w:rsidR="004E5598" w:rsidRPr="0073558F" w:rsidRDefault="004E5598">
      <w:pPr>
        <w:pStyle w:val="Default"/>
        <w:ind w:firstLine="708"/>
        <w:jc w:val="both"/>
        <w:rPr>
          <w:rFonts w:ascii="Arial" w:hAnsi="Arial" w:cs="Arial"/>
        </w:rPr>
      </w:pPr>
      <w:r w:rsidRPr="0073558F">
        <w:rPr>
          <w:rFonts w:ascii="Arial" w:hAnsi="Arial" w:cs="Arial"/>
        </w:rPr>
        <w:t xml:space="preserve">-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 </w:t>
      </w:r>
    </w:p>
    <w:p w:rsidR="004E5598" w:rsidRPr="0073558F" w:rsidRDefault="004E5598">
      <w:pPr>
        <w:pStyle w:val="ConsPlusNormal0"/>
        <w:ind w:firstLine="720"/>
        <w:jc w:val="both"/>
        <w:rPr>
          <w:rFonts w:ascii="Arial" w:hAnsi="Arial" w:cs="Arial"/>
          <w:sz w:val="24"/>
          <w:szCs w:val="24"/>
        </w:rPr>
      </w:pPr>
      <w:r w:rsidRPr="0073558F">
        <w:rPr>
          <w:rFonts w:ascii="Arial" w:hAnsi="Arial" w:cs="Arial"/>
          <w:sz w:val="24"/>
          <w:szCs w:val="24"/>
        </w:rPr>
        <w:t xml:space="preserve">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w:t>
      </w:r>
    </w:p>
    <w:p w:rsidR="004E5598" w:rsidRPr="0073558F" w:rsidRDefault="004E5598">
      <w:pPr>
        <w:pStyle w:val="ConsPlusNormal0"/>
        <w:ind w:firstLine="708"/>
        <w:jc w:val="both"/>
        <w:rPr>
          <w:rFonts w:ascii="Arial" w:hAnsi="Arial" w:cs="Arial"/>
          <w:sz w:val="24"/>
          <w:szCs w:val="24"/>
        </w:rPr>
      </w:pPr>
      <w:r w:rsidRPr="0073558F">
        <w:rPr>
          <w:rFonts w:ascii="Arial" w:hAnsi="Arial" w:cs="Arial"/>
          <w:sz w:val="24"/>
          <w:szCs w:val="24"/>
        </w:rPr>
        <w:t>- обустройство участков улично-дорожной сети пешеходными ограждениями, в том числе в зоне пешеходных переходов;</w:t>
      </w:r>
    </w:p>
    <w:p w:rsidR="004E5598" w:rsidRPr="0073558F" w:rsidRDefault="004E5598">
      <w:pPr>
        <w:pStyle w:val="ConsPlusNormal0"/>
        <w:ind w:firstLine="708"/>
        <w:jc w:val="both"/>
        <w:rPr>
          <w:rFonts w:ascii="Arial" w:hAnsi="Arial" w:cs="Arial"/>
          <w:sz w:val="24"/>
          <w:szCs w:val="24"/>
        </w:rPr>
      </w:pPr>
      <w:r w:rsidRPr="0073558F">
        <w:rPr>
          <w:rFonts w:ascii="Arial" w:hAnsi="Arial" w:cs="Arial"/>
          <w:sz w:val="24"/>
          <w:szCs w:val="24"/>
        </w:rPr>
        <w:t>- оборудование нерегулируемых пешеходных переходов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дорожной разметкой;</w:t>
      </w:r>
    </w:p>
    <w:p w:rsidR="004E5598" w:rsidRPr="0073558F" w:rsidRDefault="004E5598">
      <w:pPr>
        <w:pStyle w:val="ConsPlusNormal0"/>
        <w:ind w:firstLine="708"/>
        <w:jc w:val="both"/>
        <w:rPr>
          <w:rFonts w:ascii="Arial" w:hAnsi="Arial" w:cs="Arial"/>
          <w:sz w:val="24"/>
          <w:szCs w:val="24"/>
        </w:rPr>
      </w:pPr>
      <w:r w:rsidRPr="0073558F">
        <w:rPr>
          <w:rFonts w:ascii="Arial" w:hAnsi="Arial" w:cs="Arial"/>
          <w:sz w:val="24"/>
          <w:szCs w:val="24"/>
        </w:rPr>
        <w:t>- создание систем маршрутного ориентирования (установка дорожных знаков).</w:t>
      </w:r>
    </w:p>
    <w:p w:rsidR="004E5598" w:rsidRPr="0073558F" w:rsidRDefault="004E5598">
      <w:pPr>
        <w:pStyle w:val="ConsPlusNormal0"/>
        <w:ind w:firstLine="720"/>
        <w:jc w:val="both"/>
        <w:rPr>
          <w:rFonts w:ascii="Arial" w:hAnsi="Arial" w:cs="Arial"/>
          <w:sz w:val="24"/>
          <w:szCs w:val="24"/>
        </w:rPr>
      </w:pPr>
    </w:p>
    <w:p w:rsidR="004E5598" w:rsidRPr="0073558F" w:rsidRDefault="004E5598">
      <w:pPr>
        <w:pStyle w:val="ConsPlusNormal0"/>
        <w:ind w:firstLine="720"/>
        <w:jc w:val="both"/>
        <w:rPr>
          <w:rFonts w:ascii="Arial" w:hAnsi="Arial" w:cs="Arial"/>
          <w:sz w:val="24"/>
          <w:szCs w:val="24"/>
        </w:rPr>
      </w:pPr>
      <w:r w:rsidRPr="0073558F">
        <w:rPr>
          <w:rFonts w:ascii="Arial" w:hAnsi="Arial" w:cs="Arial"/>
          <w:b/>
          <w:bCs/>
          <w:sz w:val="24"/>
          <w:szCs w:val="24"/>
        </w:rPr>
        <w:t>2.10 Оценка уровня негативного воздействия транспортной инфраструктуры на окружающую среду, безопасность и здоровье населения</w:t>
      </w:r>
      <w:r w:rsidRPr="0073558F">
        <w:rPr>
          <w:rFonts w:ascii="Arial" w:hAnsi="Arial" w:cs="Arial"/>
          <w:sz w:val="24"/>
          <w:szCs w:val="24"/>
        </w:rPr>
        <w:t xml:space="preserve">. </w:t>
      </w:r>
    </w:p>
    <w:p w:rsidR="004E5598" w:rsidRPr="0073558F" w:rsidRDefault="004E5598">
      <w:pPr>
        <w:pStyle w:val="ConsPlusNormal0"/>
        <w:ind w:firstLine="720"/>
        <w:jc w:val="both"/>
        <w:rPr>
          <w:rFonts w:ascii="Arial" w:hAnsi="Arial" w:cs="Arial"/>
          <w:sz w:val="24"/>
          <w:szCs w:val="24"/>
        </w:rPr>
      </w:pPr>
    </w:p>
    <w:p w:rsidR="004E5598" w:rsidRPr="0073558F" w:rsidRDefault="004E5598">
      <w:pPr>
        <w:pStyle w:val="ConsPlusNormal0"/>
        <w:ind w:firstLine="720"/>
        <w:jc w:val="both"/>
        <w:rPr>
          <w:rFonts w:ascii="Arial" w:hAnsi="Arial" w:cs="Arial"/>
          <w:sz w:val="24"/>
          <w:szCs w:val="24"/>
        </w:rPr>
      </w:pPr>
      <w:r w:rsidRPr="0073558F">
        <w:rPr>
          <w:rFonts w:ascii="Arial" w:hAnsi="Arial" w:cs="Arial"/>
          <w:sz w:val="24"/>
          <w:szCs w:val="24"/>
        </w:rPr>
        <w:t xml:space="preserve">Автомобильный транспорт и инфраструктура автотранспортного комплекса относится к главным источникам загрязнения окружающей среды. </w:t>
      </w:r>
    </w:p>
    <w:p w:rsidR="004E5598" w:rsidRPr="0073558F" w:rsidRDefault="004E5598">
      <w:pPr>
        <w:pStyle w:val="ConsPlusNormal0"/>
        <w:ind w:firstLine="720"/>
        <w:jc w:val="both"/>
        <w:rPr>
          <w:rFonts w:ascii="Arial" w:hAnsi="Arial" w:cs="Arial"/>
          <w:sz w:val="24"/>
          <w:szCs w:val="24"/>
        </w:rPr>
      </w:pPr>
      <w:r w:rsidRPr="0073558F">
        <w:rPr>
          <w:rFonts w:ascii="Arial" w:hAnsi="Arial" w:cs="Arial"/>
          <w:sz w:val="24"/>
          <w:szCs w:val="24"/>
        </w:rPr>
        <w:t xml:space="preserve">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Отработавшие газы двигателей внутреннего сгорания содержат вредные вещества и соединении,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Учитывая сложившуюся планировочную структуру сельского поселения и характер дорожно-транспортно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 xml:space="preserve">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 </w:t>
      </w:r>
    </w:p>
    <w:p w:rsidR="004E5598" w:rsidRPr="0073558F" w:rsidRDefault="004E5598">
      <w:pPr>
        <w:pStyle w:val="ConsPlusNormal0"/>
        <w:ind w:firstLine="720"/>
        <w:jc w:val="both"/>
        <w:rPr>
          <w:rFonts w:ascii="Arial" w:hAnsi="Arial" w:cs="Arial"/>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b/>
          <w:bCs/>
          <w:sz w:val="24"/>
          <w:szCs w:val="24"/>
        </w:rPr>
        <w:t>2.11 Оценка нормативно-правовой базы, необходимой для функционирования и развития транспортной системы поселения.</w:t>
      </w:r>
    </w:p>
    <w:p w:rsidR="004E5598" w:rsidRPr="0073558F" w:rsidRDefault="004E5598">
      <w:pPr>
        <w:pStyle w:val="ConsPlusNormal0"/>
        <w:widowControl/>
        <w:ind w:firstLine="708"/>
        <w:jc w:val="both"/>
        <w:rPr>
          <w:rFonts w:ascii="Arial" w:hAnsi="Arial" w:cs="Arial"/>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Основными документами, определяющими порядок функционирования и развития транспортной инфраструктуры являются:</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lastRenderedPageBreak/>
        <w:t>1. Градостроительный кодекс РФ от 29.12.2004г. №190-ФЗ (ред. от 30.12.2015г.);</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3. Федеральный закон от 10.12.1995г. №196-ФЗ (ред. от 28.11.2015г.) «О безопасности дорожного движения»;</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4. Постановление Правительства РФ от 23.10.1993г. №1090 (ред. от 21.01.2016г) «О правилах дорожного движения»;</w:t>
      </w:r>
    </w:p>
    <w:p w:rsidR="004E5598" w:rsidRPr="0073558F" w:rsidRDefault="004E5598">
      <w:pPr>
        <w:pStyle w:val="ConsPlusNormal0"/>
        <w:widowControl/>
        <w:ind w:firstLine="708"/>
        <w:jc w:val="both"/>
        <w:rPr>
          <w:rFonts w:ascii="Arial" w:hAnsi="Arial" w:cs="Arial"/>
        </w:rPr>
      </w:pPr>
      <w:r w:rsidRPr="0073558F">
        <w:rPr>
          <w:rFonts w:ascii="Arial" w:hAnsi="Arial" w:cs="Arial"/>
          <w:sz w:val="24"/>
          <w:szCs w:val="24"/>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4E5598" w:rsidRPr="0073558F" w:rsidRDefault="004E5598">
      <w:pPr>
        <w:pStyle w:val="ad"/>
        <w:spacing w:before="0" w:after="0"/>
        <w:ind w:firstLine="708"/>
        <w:rPr>
          <w:rFonts w:ascii="Arial" w:hAnsi="Arial" w:cs="Arial"/>
        </w:rPr>
      </w:pPr>
      <w:r w:rsidRPr="0073558F">
        <w:rPr>
          <w:rFonts w:ascii="Arial" w:hAnsi="Arial" w:cs="Arial"/>
        </w:rPr>
        <w:t>6. Генеральный план муниципального образования сельского поселения «Село Букань» муниципального района «Город Людиново и Людиновский район» Калужской области, утвержденный решением Сельской Думы от 20.11.2013 № 133.</w:t>
      </w:r>
    </w:p>
    <w:p w:rsidR="004E5598" w:rsidRPr="0073558F" w:rsidRDefault="004E5598">
      <w:pPr>
        <w:pStyle w:val="ConsPlusNormal0"/>
        <w:widowControl/>
        <w:ind w:firstLine="708"/>
        <w:jc w:val="both"/>
        <w:rPr>
          <w:rFonts w:ascii="Arial" w:hAnsi="Arial" w:cs="Arial"/>
          <w:b/>
          <w:bCs/>
          <w:sz w:val="24"/>
          <w:szCs w:val="24"/>
        </w:rPr>
      </w:pPr>
      <w:r w:rsidRPr="0073558F">
        <w:rPr>
          <w:rFonts w:ascii="Arial" w:hAnsi="Arial" w:cs="Arial"/>
          <w:sz w:val="24"/>
          <w:szCs w:val="24"/>
        </w:rPr>
        <w:t>Нормативно-правовая база необходимая для функционирования и развития транспортной инфраструктуры сформирована.</w:t>
      </w:r>
    </w:p>
    <w:p w:rsidR="004E5598" w:rsidRPr="0073558F" w:rsidRDefault="004E5598">
      <w:pPr>
        <w:pStyle w:val="ConsPlusNormal0"/>
        <w:widowControl/>
        <w:ind w:firstLine="708"/>
        <w:jc w:val="both"/>
        <w:rPr>
          <w:rFonts w:ascii="Arial" w:hAnsi="Arial" w:cs="Arial"/>
          <w:b/>
          <w:bCs/>
          <w:sz w:val="24"/>
          <w:szCs w:val="24"/>
        </w:rPr>
      </w:pPr>
    </w:p>
    <w:p w:rsidR="004E5598" w:rsidRPr="00854FDE" w:rsidRDefault="004E5598" w:rsidP="00854FDE">
      <w:pPr>
        <w:pStyle w:val="ConsPlusNormal0"/>
        <w:widowControl/>
        <w:jc w:val="center"/>
        <w:rPr>
          <w:rFonts w:ascii="Arial" w:hAnsi="Arial" w:cs="Arial"/>
          <w:b/>
          <w:bCs/>
          <w:kern w:val="32"/>
          <w:sz w:val="32"/>
          <w:szCs w:val="32"/>
          <w:lang w:eastAsia="ru-RU"/>
        </w:rPr>
      </w:pPr>
      <w:r w:rsidRPr="00854FDE">
        <w:rPr>
          <w:rFonts w:ascii="Arial" w:hAnsi="Arial" w:cs="Arial"/>
          <w:b/>
          <w:bCs/>
          <w:kern w:val="32"/>
          <w:sz w:val="32"/>
          <w:szCs w:val="32"/>
          <w:lang w:eastAsia="ru-RU"/>
        </w:rPr>
        <w:t>3. Прогноз транспортного спроса, изменение объемов и характера передвижения населения и перевозок грузов на территории поселения</w:t>
      </w:r>
    </w:p>
    <w:p w:rsidR="004E5598" w:rsidRPr="0073558F" w:rsidRDefault="004E5598">
      <w:pPr>
        <w:pStyle w:val="Default"/>
        <w:rPr>
          <w:rFonts w:ascii="Arial" w:hAnsi="Arial" w:cs="Arial"/>
          <w:b/>
          <w:bCs/>
        </w:rPr>
      </w:pPr>
    </w:p>
    <w:p w:rsidR="004E5598" w:rsidRPr="0073558F" w:rsidRDefault="004E5598">
      <w:pPr>
        <w:pStyle w:val="Default"/>
        <w:ind w:firstLine="567"/>
        <w:rPr>
          <w:rFonts w:ascii="Arial" w:hAnsi="Arial" w:cs="Arial"/>
          <w:b/>
          <w:bCs/>
        </w:rPr>
      </w:pPr>
      <w:r w:rsidRPr="0073558F">
        <w:rPr>
          <w:rFonts w:ascii="Arial" w:hAnsi="Arial" w:cs="Arial"/>
          <w:b/>
          <w:bCs/>
        </w:rPr>
        <w:t>3.1 Прогноз социально – экономического и градостроительного развития поселения</w:t>
      </w:r>
    </w:p>
    <w:p w:rsidR="004E5598" w:rsidRPr="0073558F" w:rsidRDefault="004E5598">
      <w:pPr>
        <w:pStyle w:val="Default"/>
        <w:rPr>
          <w:rFonts w:ascii="Arial" w:hAnsi="Arial" w:cs="Arial"/>
          <w:b/>
          <w:bCs/>
        </w:rPr>
      </w:pPr>
    </w:p>
    <w:p w:rsidR="004E5598" w:rsidRPr="0073558F" w:rsidRDefault="004E5598">
      <w:pPr>
        <w:pStyle w:val="ConsPlusNonformat"/>
        <w:ind w:firstLine="567"/>
        <w:jc w:val="both"/>
        <w:rPr>
          <w:rFonts w:ascii="Arial" w:hAnsi="Arial" w:cs="Arial"/>
          <w:color w:val="000000"/>
          <w:sz w:val="24"/>
          <w:szCs w:val="24"/>
        </w:rPr>
      </w:pPr>
      <w:r w:rsidRPr="0073558F">
        <w:rPr>
          <w:rFonts w:ascii="Arial" w:hAnsi="Arial" w:cs="Arial"/>
          <w:sz w:val="24"/>
          <w:szCs w:val="24"/>
        </w:rPr>
        <w:t xml:space="preserve">В период реализации программы прогнозируется тенденция </w:t>
      </w:r>
      <w:r w:rsidRPr="0073558F">
        <w:rPr>
          <w:rFonts w:ascii="Arial" w:hAnsi="Arial" w:cs="Arial"/>
          <w:color w:val="000000"/>
          <w:sz w:val="24"/>
          <w:szCs w:val="24"/>
        </w:rPr>
        <w:t xml:space="preserve">незначительного улучшения демографических показателей и стабилизация численности населения. </w:t>
      </w:r>
      <w:r w:rsidRPr="0073558F">
        <w:rPr>
          <w:rFonts w:ascii="Arial" w:hAnsi="Arial" w:cs="Arial"/>
          <w:sz w:val="24"/>
          <w:szCs w:val="24"/>
        </w:rPr>
        <w:t>Причинами стабилизации численности населения являются многие факторы, в том числе положительные  показатели миграционного прироста, создание новых рабочих.</w:t>
      </w:r>
    </w:p>
    <w:p w:rsidR="004E5598" w:rsidRPr="0073558F" w:rsidRDefault="004E5598">
      <w:pPr>
        <w:rPr>
          <w:rFonts w:cs="Arial"/>
        </w:rPr>
      </w:pPr>
      <w:r w:rsidRPr="0073558F">
        <w:rPr>
          <w:rFonts w:cs="Arial"/>
          <w:color w:val="000000"/>
        </w:rPr>
        <w:t>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 является обеспеченность жителей жильём, состоянием дорог большинства населенных пунктов, газификация населенных пунктов.</w:t>
      </w:r>
    </w:p>
    <w:p w:rsidR="004E5598" w:rsidRPr="0073558F" w:rsidRDefault="004E5598">
      <w:pPr>
        <w:pStyle w:val="Default"/>
        <w:ind w:firstLine="540"/>
        <w:jc w:val="both"/>
        <w:rPr>
          <w:rFonts w:ascii="Arial" w:hAnsi="Arial" w:cs="Arial"/>
        </w:rPr>
      </w:pPr>
      <w:r w:rsidRPr="0073558F">
        <w:rPr>
          <w:rFonts w:ascii="Arial" w:hAnsi="Arial" w:cs="Arial"/>
        </w:rPr>
        <w:t>При анализе показателей текущего уровня социально-экономического и градостроительного развития поселения, отмечается следующее:</w:t>
      </w:r>
    </w:p>
    <w:p w:rsidR="004E5598" w:rsidRPr="0073558F" w:rsidRDefault="004E5598">
      <w:pPr>
        <w:pStyle w:val="Default"/>
        <w:ind w:firstLine="540"/>
        <w:jc w:val="both"/>
        <w:rPr>
          <w:rFonts w:ascii="Arial" w:hAnsi="Arial" w:cs="Arial"/>
        </w:rPr>
      </w:pPr>
      <w:r w:rsidRPr="0073558F">
        <w:rPr>
          <w:rFonts w:ascii="Arial" w:hAnsi="Arial" w:cs="Arial"/>
        </w:rPr>
        <w:t xml:space="preserve">- транспортная доступность населенных пунктов поселения удовлетворительная; </w:t>
      </w:r>
    </w:p>
    <w:p w:rsidR="004E5598" w:rsidRPr="0073558F" w:rsidRDefault="004E5598">
      <w:pPr>
        <w:pStyle w:val="af6"/>
        <w:ind w:firstLine="709"/>
        <w:jc w:val="both"/>
        <w:rPr>
          <w:rFonts w:ascii="Arial" w:hAnsi="Arial" w:cs="Arial"/>
          <w:sz w:val="24"/>
          <w:szCs w:val="24"/>
        </w:rPr>
      </w:pPr>
      <w:r w:rsidRPr="0073558F">
        <w:rPr>
          <w:rFonts w:ascii="Arial" w:hAnsi="Arial" w:cs="Arial"/>
        </w:rPr>
        <w:t xml:space="preserve">- </w:t>
      </w:r>
      <w:r w:rsidRPr="0073558F">
        <w:rPr>
          <w:rFonts w:ascii="Arial" w:hAnsi="Arial" w:cs="Arial"/>
          <w:sz w:val="24"/>
          <w:szCs w:val="24"/>
        </w:rPr>
        <w:t>жилищный фонд сельского поселения по состоянию на 01.01.13 г. составляет 9100 кв.м. Жилищная обеспеченность по сельскому поселению, составляет 21,9 кв.м. в расчете на одного человека.</w:t>
      </w:r>
      <w:r w:rsidRPr="0073558F">
        <w:rPr>
          <w:rFonts w:ascii="Arial" w:hAnsi="Arial" w:cs="Arial"/>
          <w:sz w:val="28"/>
          <w:szCs w:val="28"/>
        </w:rPr>
        <w:t xml:space="preserve"> </w:t>
      </w:r>
    </w:p>
    <w:p w:rsidR="004E5598" w:rsidRPr="0073558F" w:rsidRDefault="004E5598">
      <w:pPr>
        <w:pStyle w:val="af6"/>
        <w:ind w:firstLine="540"/>
        <w:jc w:val="both"/>
        <w:rPr>
          <w:rFonts w:ascii="Arial" w:hAnsi="Arial" w:cs="Arial"/>
          <w:b/>
          <w:bCs/>
          <w:sz w:val="24"/>
          <w:szCs w:val="24"/>
        </w:rPr>
      </w:pPr>
      <w:r w:rsidRPr="0073558F">
        <w:rPr>
          <w:rFonts w:ascii="Arial" w:hAnsi="Arial" w:cs="Arial"/>
          <w:sz w:val="24"/>
          <w:szCs w:val="24"/>
        </w:rPr>
        <w:t>Население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современной инженерной и транспортной инфраструктурой.</w:t>
      </w:r>
    </w:p>
    <w:p w:rsidR="004E5598" w:rsidRPr="0073558F" w:rsidRDefault="004E5598">
      <w:pPr>
        <w:pStyle w:val="ConsPlusNormal0"/>
        <w:widowControl/>
        <w:jc w:val="both"/>
        <w:rPr>
          <w:rFonts w:ascii="Arial" w:hAnsi="Arial" w:cs="Arial"/>
          <w:b/>
          <w:bCs/>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b/>
          <w:bCs/>
          <w:sz w:val="24"/>
          <w:szCs w:val="24"/>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4E5598" w:rsidRPr="0073558F" w:rsidRDefault="004E5598">
      <w:pPr>
        <w:pStyle w:val="ConsPlusNormal0"/>
        <w:widowControl/>
        <w:ind w:firstLine="708"/>
        <w:jc w:val="both"/>
        <w:rPr>
          <w:rFonts w:ascii="Arial" w:hAnsi="Arial" w:cs="Arial"/>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lastRenderedPageBreak/>
        <w:t>С учетом сложившейся экономической ситуации, характер и объемы передвижения населения и перевозки грузов практически не изменяются.</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4E5598" w:rsidRPr="0073558F" w:rsidRDefault="004E5598">
      <w:pPr>
        <w:pStyle w:val="ConsPlusNormal0"/>
        <w:widowControl/>
        <w:ind w:firstLine="708"/>
        <w:jc w:val="both"/>
        <w:rPr>
          <w:rFonts w:ascii="Arial" w:hAnsi="Arial" w:cs="Arial"/>
          <w:sz w:val="24"/>
          <w:szCs w:val="24"/>
        </w:rPr>
      </w:pPr>
    </w:p>
    <w:p w:rsidR="004E5598" w:rsidRPr="0073558F" w:rsidRDefault="004E5598">
      <w:pPr>
        <w:pStyle w:val="ConsPlusNormal0"/>
        <w:widowControl/>
        <w:ind w:firstLine="708"/>
        <w:jc w:val="both"/>
        <w:rPr>
          <w:rFonts w:ascii="Arial" w:hAnsi="Arial" w:cs="Arial"/>
          <w:b/>
          <w:sz w:val="24"/>
          <w:szCs w:val="24"/>
        </w:rPr>
      </w:pPr>
      <w:r w:rsidRPr="0073558F">
        <w:rPr>
          <w:rFonts w:ascii="Arial" w:hAnsi="Arial" w:cs="Arial"/>
          <w:b/>
          <w:sz w:val="24"/>
          <w:szCs w:val="24"/>
        </w:rPr>
        <w:t>3.3 Прогноз развития транспортно инфраструктуры по видам транспорта</w:t>
      </w:r>
    </w:p>
    <w:p w:rsidR="004E5598" w:rsidRPr="0073558F" w:rsidRDefault="004E5598">
      <w:pPr>
        <w:pStyle w:val="ConsPlusNormal0"/>
        <w:widowControl/>
        <w:ind w:firstLine="708"/>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4E5598" w:rsidRPr="0073558F" w:rsidRDefault="004E5598">
      <w:pPr>
        <w:ind w:firstLine="709"/>
        <w:rPr>
          <w:rFonts w:cs="Arial"/>
        </w:rPr>
      </w:pPr>
    </w:p>
    <w:p w:rsidR="004E5598" w:rsidRPr="0073558F" w:rsidRDefault="004E5598">
      <w:pPr>
        <w:pStyle w:val="ConsPlusNormal0"/>
        <w:widowControl/>
        <w:ind w:firstLine="708"/>
        <w:jc w:val="both"/>
        <w:rPr>
          <w:rFonts w:ascii="Arial" w:hAnsi="Arial" w:cs="Arial"/>
          <w:b/>
          <w:sz w:val="24"/>
          <w:szCs w:val="24"/>
        </w:rPr>
      </w:pPr>
      <w:r w:rsidRPr="0073558F">
        <w:rPr>
          <w:rFonts w:ascii="Arial" w:hAnsi="Arial" w:cs="Arial"/>
          <w:b/>
          <w:sz w:val="24"/>
          <w:szCs w:val="24"/>
        </w:rPr>
        <w:t>3.4 Прогноз развития дорожной сети поселения</w:t>
      </w:r>
    </w:p>
    <w:p w:rsidR="004E5598" w:rsidRPr="0073558F" w:rsidRDefault="004E5598">
      <w:pPr>
        <w:pStyle w:val="ConsPlusNormal0"/>
        <w:widowControl/>
        <w:ind w:firstLine="708"/>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color w:val="000000"/>
          <w:sz w:val="24"/>
          <w:szCs w:val="24"/>
        </w:rPr>
      </w:pPr>
      <w:r w:rsidRPr="0073558F">
        <w:rPr>
          <w:rFonts w:ascii="Arial" w:hAnsi="Arial" w:cs="Arial"/>
          <w:sz w:val="24"/>
          <w:szCs w:val="24"/>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E5598" w:rsidRPr="0073558F" w:rsidRDefault="004E5598">
      <w:pPr>
        <w:ind w:firstLine="709"/>
        <w:rPr>
          <w:rFonts w:cs="Arial"/>
          <w:color w:val="000000"/>
        </w:rPr>
      </w:pPr>
      <w:r w:rsidRPr="0073558F">
        <w:rPr>
          <w:rFonts w:cs="Arial"/>
          <w:color w:val="000000"/>
        </w:rPr>
        <w:t>Цели развития транспортной инфраструктуры</w:t>
      </w:r>
      <w:r w:rsidRPr="0073558F">
        <w:rPr>
          <w:rFonts w:cs="Arial"/>
          <w:color w:val="000000"/>
          <w:u w:val="single"/>
        </w:rPr>
        <w:t>:</w:t>
      </w:r>
    </w:p>
    <w:p w:rsidR="004E5598" w:rsidRPr="0073558F" w:rsidRDefault="004E5598">
      <w:pPr>
        <w:widowControl w:val="0"/>
        <w:numPr>
          <w:ilvl w:val="0"/>
          <w:numId w:val="4"/>
        </w:numPr>
        <w:tabs>
          <w:tab w:val="left" w:pos="357"/>
        </w:tabs>
        <w:autoSpaceDE w:val="0"/>
        <w:ind w:left="0" w:firstLine="709"/>
        <w:rPr>
          <w:rFonts w:cs="Arial"/>
          <w:color w:val="000000"/>
        </w:rPr>
      </w:pPr>
      <w:r w:rsidRPr="0073558F">
        <w:rPr>
          <w:rFonts w:cs="Arial"/>
          <w:color w:val="000000"/>
        </w:rPr>
        <w:t>Повышение эффективности использования территории.</w:t>
      </w:r>
    </w:p>
    <w:p w:rsidR="004E5598" w:rsidRPr="0073558F" w:rsidRDefault="004E5598">
      <w:pPr>
        <w:widowControl w:val="0"/>
        <w:numPr>
          <w:ilvl w:val="0"/>
          <w:numId w:val="4"/>
        </w:numPr>
        <w:tabs>
          <w:tab w:val="left" w:pos="357"/>
        </w:tabs>
        <w:autoSpaceDE w:val="0"/>
        <w:ind w:left="0" w:firstLine="709"/>
        <w:rPr>
          <w:rFonts w:cs="Arial"/>
          <w:color w:val="000000"/>
        </w:rPr>
      </w:pPr>
      <w:r w:rsidRPr="0073558F">
        <w:rPr>
          <w:rFonts w:cs="Arial"/>
          <w:color w:val="000000"/>
        </w:rPr>
        <w:t>Обеспечение надежности транспортных связей.</w:t>
      </w:r>
    </w:p>
    <w:p w:rsidR="004E5598" w:rsidRPr="0073558F" w:rsidRDefault="004E5598">
      <w:pPr>
        <w:widowControl w:val="0"/>
        <w:numPr>
          <w:ilvl w:val="0"/>
          <w:numId w:val="4"/>
        </w:numPr>
        <w:tabs>
          <w:tab w:val="left" w:pos="357"/>
        </w:tabs>
        <w:autoSpaceDE w:val="0"/>
        <w:ind w:left="0" w:firstLine="709"/>
        <w:rPr>
          <w:rFonts w:cs="Arial"/>
          <w:color w:val="000000"/>
        </w:rPr>
      </w:pPr>
      <w:r w:rsidRPr="0073558F">
        <w:rPr>
          <w:rFonts w:cs="Arial"/>
          <w:color w:val="000000"/>
        </w:rPr>
        <w:t>Обеспечение транспортной инфраструктурой вновь осваиваемых территорий.</w:t>
      </w:r>
    </w:p>
    <w:p w:rsidR="004E5598" w:rsidRPr="0073558F" w:rsidRDefault="004E5598">
      <w:pPr>
        <w:ind w:firstLine="709"/>
        <w:rPr>
          <w:rFonts w:cs="Arial"/>
          <w:b/>
        </w:rPr>
      </w:pPr>
      <w:r w:rsidRPr="0073558F">
        <w:rPr>
          <w:rFonts w:cs="Arial"/>
          <w:color w:val="000000"/>
        </w:rPr>
        <w:t>Необходима</w:t>
      </w:r>
      <w:r w:rsidRPr="0073558F">
        <w:rPr>
          <w:rFonts w:cs="Arial"/>
        </w:rPr>
        <w:t xml:space="preserve"> реконструкция и усовершенствование дорог с грунтовым покрытием, усовершенствование дорожного покрытия подъездов к населенным пунктам, увеличение связности между населенными пунктами внутри сельского поселения.</w:t>
      </w:r>
    </w:p>
    <w:p w:rsidR="004E5598" w:rsidRPr="0073558F" w:rsidRDefault="004E5598">
      <w:pPr>
        <w:pStyle w:val="ConsPlusNormal0"/>
        <w:widowControl/>
        <w:ind w:firstLine="708"/>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b/>
          <w:sz w:val="24"/>
          <w:szCs w:val="24"/>
        </w:rPr>
      </w:pPr>
      <w:r w:rsidRPr="0073558F">
        <w:rPr>
          <w:rFonts w:ascii="Arial" w:hAnsi="Arial" w:cs="Arial"/>
          <w:b/>
          <w:sz w:val="24"/>
          <w:szCs w:val="24"/>
        </w:rPr>
        <w:t>3.5 Прогноз уровня автомобилизации, параметров дорожного движения</w:t>
      </w:r>
    </w:p>
    <w:p w:rsidR="004E5598" w:rsidRPr="0073558F" w:rsidRDefault="004E5598">
      <w:pPr>
        <w:pStyle w:val="ConsPlusNormal0"/>
        <w:widowControl/>
        <w:ind w:firstLine="708"/>
        <w:jc w:val="both"/>
        <w:rPr>
          <w:rFonts w:ascii="Arial" w:hAnsi="Arial" w:cs="Arial"/>
          <w:b/>
          <w:sz w:val="24"/>
          <w:szCs w:val="24"/>
        </w:rPr>
      </w:pPr>
    </w:p>
    <w:p w:rsidR="004E5598" w:rsidRPr="0073558F" w:rsidRDefault="004E5598">
      <w:pPr>
        <w:pStyle w:val="ConsPlusNormal0"/>
        <w:widowControl/>
        <w:ind w:firstLine="720"/>
        <w:jc w:val="both"/>
        <w:rPr>
          <w:rFonts w:ascii="Arial" w:hAnsi="Arial" w:cs="Arial"/>
          <w:sz w:val="24"/>
          <w:szCs w:val="24"/>
        </w:rPr>
      </w:pPr>
      <w:r w:rsidRPr="0073558F">
        <w:rPr>
          <w:rFonts w:ascii="Arial" w:hAnsi="Arial" w:cs="Arial"/>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E5598" w:rsidRPr="0073558F" w:rsidRDefault="004E5598">
      <w:pPr>
        <w:ind w:firstLine="709"/>
        <w:rPr>
          <w:rFonts w:cs="Arial"/>
        </w:rPr>
      </w:pPr>
      <w:r w:rsidRPr="0073558F">
        <w:rPr>
          <w:rFonts w:cs="Arial"/>
        </w:rPr>
        <w:t xml:space="preserve">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легковых автомобилей находящихся в собственности граждан (в среднем по 5% в год). </w:t>
      </w:r>
    </w:p>
    <w:p w:rsidR="004E5598" w:rsidRPr="0073558F" w:rsidRDefault="004E5598">
      <w:pPr>
        <w:pStyle w:val="ConsPlusNormal0"/>
        <w:widowControl/>
        <w:ind w:firstLine="420"/>
        <w:jc w:val="both"/>
        <w:rPr>
          <w:rFonts w:ascii="Arial" w:hAnsi="Arial" w:cs="Arial"/>
          <w:sz w:val="24"/>
          <w:szCs w:val="24"/>
        </w:rPr>
      </w:pPr>
    </w:p>
    <w:p w:rsidR="004E5598" w:rsidRPr="0073558F" w:rsidRDefault="004E5598">
      <w:pPr>
        <w:pStyle w:val="ConsPlusNormal0"/>
        <w:widowControl/>
        <w:ind w:firstLine="420"/>
        <w:jc w:val="both"/>
        <w:rPr>
          <w:rFonts w:ascii="Arial" w:hAnsi="Arial" w:cs="Arial"/>
          <w:b/>
          <w:sz w:val="24"/>
          <w:szCs w:val="24"/>
        </w:rPr>
      </w:pPr>
      <w:r w:rsidRPr="0073558F">
        <w:rPr>
          <w:rFonts w:ascii="Arial" w:hAnsi="Arial" w:cs="Arial"/>
          <w:b/>
          <w:sz w:val="24"/>
          <w:szCs w:val="24"/>
        </w:rPr>
        <w:t>3.6 Прогноз показателей безопасности дорожного движения</w:t>
      </w:r>
    </w:p>
    <w:p w:rsidR="004E5598" w:rsidRPr="0073558F" w:rsidRDefault="004E5598">
      <w:pPr>
        <w:pStyle w:val="ConsPlusNormal0"/>
        <w:widowControl/>
        <w:ind w:firstLine="420"/>
        <w:jc w:val="both"/>
        <w:rPr>
          <w:rFonts w:ascii="Arial" w:hAnsi="Arial" w:cs="Arial"/>
          <w:sz w:val="24"/>
          <w:szCs w:val="24"/>
        </w:rPr>
      </w:pPr>
      <w:r w:rsidRPr="0073558F">
        <w:rPr>
          <w:rFonts w:ascii="Arial" w:hAnsi="Arial" w:cs="Arial"/>
          <w:b/>
          <w:sz w:val="24"/>
          <w:szCs w:val="24"/>
        </w:rPr>
        <w:t xml:space="preserve"> </w:t>
      </w:r>
    </w:p>
    <w:p w:rsidR="004E5598" w:rsidRPr="0073558F" w:rsidRDefault="004E5598">
      <w:pPr>
        <w:pStyle w:val="ConsPlusNormal0"/>
        <w:widowControl/>
        <w:ind w:firstLine="720"/>
        <w:jc w:val="both"/>
        <w:rPr>
          <w:rFonts w:ascii="Arial" w:hAnsi="Arial" w:cs="Arial"/>
          <w:sz w:val="24"/>
          <w:szCs w:val="24"/>
        </w:rPr>
      </w:pPr>
      <w:r w:rsidRPr="0073558F">
        <w:rPr>
          <w:rFonts w:ascii="Arial" w:hAnsi="Arial" w:cs="Arial"/>
          <w:sz w:val="24"/>
          <w:szCs w:val="24"/>
        </w:rPr>
        <w:lastRenderedPageBreak/>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4E5598" w:rsidRPr="0073558F" w:rsidRDefault="004E5598">
      <w:pPr>
        <w:pStyle w:val="ConsPlusNormal0"/>
        <w:widowControl/>
        <w:ind w:firstLine="720"/>
        <w:jc w:val="both"/>
        <w:rPr>
          <w:rFonts w:ascii="Arial" w:hAnsi="Arial" w:cs="Arial"/>
          <w:sz w:val="24"/>
          <w:szCs w:val="24"/>
        </w:rPr>
      </w:pPr>
      <w:r w:rsidRPr="0073558F">
        <w:rPr>
          <w:rFonts w:ascii="Arial" w:hAnsi="Arial" w:cs="Arial"/>
          <w:sz w:val="24"/>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E5598" w:rsidRPr="0073558F" w:rsidRDefault="004E5598">
      <w:pPr>
        <w:pStyle w:val="ConsPlusNormal0"/>
        <w:widowControl/>
        <w:ind w:firstLine="420"/>
        <w:jc w:val="both"/>
        <w:rPr>
          <w:rFonts w:ascii="Arial" w:hAnsi="Arial" w:cs="Arial"/>
          <w:sz w:val="24"/>
          <w:szCs w:val="24"/>
        </w:rPr>
      </w:pPr>
    </w:p>
    <w:p w:rsidR="004E5598" w:rsidRPr="0073558F" w:rsidRDefault="004E5598">
      <w:pPr>
        <w:pStyle w:val="ConsPlusNormal0"/>
        <w:widowControl/>
        <w:ind w:firstLine="708"/>
        <w:jc w:val="both"/>
        <w:rPr>
          <w:rFonts w:ascii="Arial" w:hAnsi="Arial" w:cs="Arial"/>
          <w:b/>
          <w:sz w:val="24"/>
          <w:szCs w:val="24"/>
        </w:rPr>
      </w:pPr>
      <w:r w:rsidRPr="0073558F">
        <w:rPr>
          <w:rFonts w:ascii="Arial" w:hAnsi="Arial" w:cs="Arial"/>
          <w:b/>
          <w:sz w:val="24"/>
          <w:szCs w:val="24"/>
        </w:rPr>
        <w:t>3.7 Прогноз негативного воздействия транспортной инфраструктуры на окружающую среду и здоровье человека</w:t>
      </w:r>
    </w:p>
    <w:p w:rsidR="004E5598" w:rsidRPr="0073558F" w:rsidRDefault="004E5598">
      <w:pPr>
        <w:pStyle w:val="ConsPlusNormal0"/>
        <w:widowControl/>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73558F">
        <w:rPr>
          <w:rFonts w:ascii="Arial" w:hAnsi="Arial" w:cs="Arial"/>
          <w:i/>
          <w:iCs/>
          <w:sz w:val="24"/>
          <w:szCs w:val="24"/>
        </w:rPr>
        <w:t xml:space="preserve"> </w:t>
      </w:r>
      <w:r w:rsidRPr="0073558F">
        <w:rPr>
          <w:rFonts w:ascii="Arial" w:hAnsi="Arial" w:cs="Arial"/>
          <w:iCs/>
          <w:sz w:val="24"/>
          <w:szCs w:val="24"/>
        </w:rPr>
        <w:t>загрязнение атмосферы</w:t>
      </w:r>
      <w:r w:rsidRPr="0073558F">
        <w:rPr>
          <w:rFonts w:ascii="Arial" w:hAnsi="Arial" w:cs="Arial"/>
          <w:sz w:val="24"/>
          <w:szCs w:val="24"/>
        </w:rPr>
        <w:t xml:space="preserve"> выбросами в воздух дыма и газообразных загрязняющих веществ и увеличением воздействия шума на здоровье человека.</w:t>
      </w:r>
    </w:p>
    <w:p w:rsidR="004E5598" w:rsidRPr="00854FDE" w:rsidRDefault="004E5598" w:rsidP="00854FDE">
      <w:pPr>
        <w:pStyle w:val="ConsPlusNormal0"/>
        <w:widowControl/>
        <w:ind w:firstLine="708"/>
        <w:jc w:val="center"/>
        <w:rPr>
          <w:rFonts w:ascii="Arial" w:hAnsi="Arial" w:cs="Arial"/>
          <w:b/>
          <w:bCs/>
          <w:kern w:val="32"/>
          <w:sz w:val="32"/>
          <w:szCs w:val="32"/>
          <w:lang w:eastAsia="ru-RU"/>
        </w:rPr>
      </w:pPr>
    </w:p>
    <w:p w:rsidR="004E5598" w:rsidRPr="00854FDE" w:rsidRDefault="004E5598" w:rsidP="00854FDE">
      <w:pPr>
        <w:pStyle w:val="ConsPlusNormal0"/>
        <w:widowControl/>
        <w:jc w:val="center"/>
        <w:rPr>
          <w:rFonts w:ascii="Arial" w:hAnsi="Arial" w:cs="Arial"/>
          <w:b/>
          <w:bCs/>
          <w:kern w:val="32"/>
          <w:sz w:val="32"/>
          <w:szCs w:val="32"/>
          <w:lang w:eastAsia="ru-RU"/>
        </w:rPr>
      </w:pPr>
      <w:r w:rsidRPr="00854FDE">
        <w:rPr>
          <w:rFonts w:ascii="Arial" w:hAnsi="Arial" w:cs="Arial"/>
          <w:b/>
          <w:bCs/>
          <w:kern w:val="32"/>
          <w:sz w:val="32"/>
          <w:szCs w:val="32"/>
          <w:lang w:eastAsia="ru-RU"/>
        </w:rPr>
        <w:t>4.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p w:rsidR="004E5598" w:rsidRPr="0073558F" w:rsidRDefault="004E5598">
      <w:pPr>
        <w:pStyle w:val="ConsPlusNormal0"/>
        <w:widowControl/>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w:t>
      </w: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4E5598" w:rsidRPr="0073558F" w:rsidRDefault="004E5598">
      <w:pPr>
        <w:pStyle w:val="ConsPlusNormal0"/>
        <w:widowControl/>
        <w:ind w:firstLine="708"/>
        <w:jc w:val="both"/>
        <w:rPr>
          <w:rFonts w:ascii="Arial" w:hAnsi="Arial" w:cs="Arial"/>
          <w:sz w:val="24"/>
          <w:szCs w:val="24"/>
        </w:rPr>
      </w:pPr>
    </w:p>
    <w:p w:rsidR="004E5598" w:rsidRPr="00854FDE" w:rsidRDefault="004E5598" w:rsidP="00854FDE">
      <w:pPr>
        <w:pStyle w:val="ConsPlusNormal0"/>
        <w:widowControl/>
        <w:jc w:val="center"/>
        <w:rPr>
          <w:rFonts w:ascii="Arial" w:hAnsi="Arial" w:cs="Arial"/>
          <w:b/>
          <w:bCs/>
          <w:kern w:val="32"/>
          <w:sz w:val="32"/>
          <w:szCs w:val="32"/>
          <w:lang w:eastAsia="ru-RU"/>
        </w:rPr>
      </w:pPr>
      <w:r w:rsidRPr="00854FDE">
        <w:rPr>
          <w:rFonts w:ascii="Arial" w:hAnsi="Arial" w:cs="Arial"/>
          <w:b/>
          <w:bCs/>
          <w:kern w:val="32"/>
          <w:sz w:val="32"/>
          <w:szCs w:val="32"/>
          <w:lang w:eastAsia="ru-RU"/>
        </w:rPr>
        <w:t>5. Перечень мероприятий (инвестиционных проектов) по проектированию, строительству, реконструкции объектов транспортной инфраструктуры</w:t>
      </w:r>
    </w:p>
    <w:p w:rsidR="004E5598" w:rsidRPr="0073558F" w:rsidRDefault="004E5598">
      <w:pPr>
        <w:pStyle w:val="ConsPlusNormal0"/>
        <w:widowControl/>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sz w:val="24"/>
          <w:szCs w:val="24"/>
        </w:rPr>
      </w:pPr>
      <w:r w:rsidRPr="0073558F">
        <w:rPr>
          <w:rFonts w:ascii="Arial" w:hAnsi="Arial" w:cs="Arial"/>
          <w:sz w:val="24"/>
          <w:szCs w:val="24"/>
        </w:rPr>
        <w:t>С учетом сложившейся экономической ситуацией программой не предусматриваются мероприятия по развитию транспортной инфраструктуры по видам транспорта, по развитию транспорта общего пользования,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w:t>
      </w:r>
    </w:p>
    <w:p w:rsidR="004E5598" w:rsidRPr="0073558F" w:rsidRDefault="004E5598">
      <w:pPr>
        <w:pStyle w:val="ConsPlusNormal0"/>
        <w:widowControl/>
        <w:ind w:firstLine="708"/>
        <w:jc w:val="both"/>
        <w:rPr>
          <w:rFonts w:ascii="Arial" w:hAnsi="Arial" w:cs="Arial"/>
          <w:sz w:val="24"/>
          <w:szCs w:val="24"/>
        </w:rPr>
      </w:pPr>
    </w:p>
    <w:p w:rsidR="004E5598" w:rsidRPr="0073558F" w:rsidRDefault="004E5598">
      <w:pPr>
        <w:pStyle w:val="ConsPlusNormal0"/>
        <w:widowControl/>
        <w:ind w:firstLine="708"/>
        <w:jc w:val="both"/>
        <w:rPr>
          <w:rFonts w:ascii="Arial" w:hAnsi="Arial" w:cs="Arial"/>
          <w:b/>
          <w:sz w:val="24"/>
          <w:szCs w:val="24"/>
        </w:rPr>
      </w:pPr>
      <w:r w:rsidRPr="0073558F">
        <w:rPr>
          <w:rFonts w:ascii="Arial" w:hAnsi="Arial" w:cs="Arial"/>
          <w:b/>
          <w:sz w:val="24"/>
          <w:szCs w:val="24"/>
        </w:rPr>
        <w:lastRenderedPageBreak/>
        <w:t>5.1 Мероприятия по развитию сети дорог общего пользования</w:t>
      </w:r>
    </w:p>
    <w:p w:rsidR="004E5598" w:rsidRPr="0073558F" w:rsidRDefault="004E5598">
      <w:pPr>
        <w:pStyle w:val="ConsPlusNormal0"/>
        <w:widowControl/>
        <w:ind w:firstLine="708"/>
        <w:jc w:val="both"/>
        <w:rPr>
          <w:rFonts w:ascii="Arial" w:hAnsi="Arial" w:cs="Arial"/>
          <w:b/>
          <w:sz w:val="24"/>
          <w:szCs w:val="24"/>
        </w:rPr>
      </w:pPr>
    </w:p>
    <w:p w:rsidR="004E5598" w:rsidRPr="0073558F" w:rsidRDefault="004E5598">
      <w:pPr>
        <w:pStyle w:val="ConsPlusNormal0"/>
        <w:widowControl/>
        <w:ind w:firstLine="708"/>
        <w:jc w:val="both"/>
        <w:rPr>
          <w:rFonts w:ascii="Arial" w:hAnsi="Arial" w:cs="Arial"/>
        </w:rPr>
      </w:pPr>
      <w:r w:rsidRPr="0073558F">
        <w:rPr>
          <w:rFonts w:ascii="Arial" w:hAnsi="Arial" w:cs="Arial"/>
          <w:sz w:val="24"/>
          <w:szCs w:val="24"/>
        </w:rPr>
        <w:t>В целях  повышения качественного уровня дорожной сети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общего пользования:</w:t>
      </w:r>
    </w:p>
    <w:p w:rsidR="004E5598" w:rsidRPr="0073558F" w:rsidRDefault="004E5598">
      <w:pPr>
        <w:pStyle w:val="Default"/>
        <w:ind w:firstLine="567"/>
        <w:jc w:val="both"/>
        <w:rPr>
          <w:rFonts w:ascii="Arial" w:hAnsi="Arial" w:cs="Arial"/>
        </w:rPr>
      </w:pPr>
      <w:r w:rsidRPr="0073558F">
        <w:rPr>
          <w:rFonts w:ascii="Arial" w:hAnsi="Arial" w:cs="Arial"/>
        </w:rPr>
        <w:t xml:space="preserve">- Мероприятия по содержанию автомобильных дорог общего пользования местного значения и искусственных сооружений на них. </w:t>
      </w:r>
    </w:p>
    <w:p w:rsidR="004E5598" w:rsidRPr="0073558F" w:rsidRDefault="004E5598">
      <w:pPr>
        <w:pStyle w:val="Default"/>
        <w:ind w:firstLine="567"/>
        <w:jc w:val="both"/>
        <w:rPr>
          <w:rFonts w:ascii="Arial" w:hAnsi="Arial" w:cs="Arial"/>
        </w:rPr>
      </w:pPr>
      <w:r w:rsidRPr="0073558F">
        <w:rPr>
          <w:rFonts w:ascii="Arial" w:hAnsi="Arial" w:cs="Arial"/>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4E5598" w:rsidRPr="0073558F" w:rsidRDefault="004E5598">
      <w:pPr>
        <w:pStyle w:val="Default"/>
        <w:ind w:firstLine="567"/>
        <w:jc w:val="both"/>
        <w:rPr>
          <w:rFonts w:ascii="Arial" w:hAnsi="Arial" w:cs="Arial"/>
        </w:rPr>
      </w:pPr>
      <w:r w:rsidRPr="0073558F">
        <w:rPr>
          <w:rFonts w:ascii="Arial" w:hAnsi="Arial" w:cs="Arial"/>
        </w:rPr>
        <w:t xml:space="preserve">- Мероприятия по ремонту автомобильных дорог общего пользования местного значения и искусственных сооружений на них. </w:t>
      </w:r>
    </w:p>
    <w:p w:rsidR="004E5598" w:rsidRPr="0073558F" w:rsidRDefault="004E5598">
      <w:pPr>
        <w:pStyle w:val="Default"/>
        <w:ind w:firstLine="567"/>
        <w:jc w:val="both"/>
        <w:rPr>
          <w:rFonts w:ascii="Arial" w:hAnsi="Arial" w:cs="Arial"/>
        </w:rPr>
      </w:pPr>
      <w:r w:rsidRPr="0073558F">
        <w:rPr>
          <w:rFonts w:ascii="Arial" w:hAnsi="Arial" w:cs="Arial"/>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4E5598" w:rsidRPr="0073558F" w:rsidRDefault="004E5598">
      <w:pPr>
        <w:pStyle w:val="Default"/>
        <w:ind w:firstLine="567"/>
        <w:jc w:val="both"/>
        <w:rPr>
          <w:rFonts w:ascii="Arial" w:hAnsi="Arial" w:cs="Arial"/>
        </w:rPr>
      </w:pPr>
      <w:r w:rsidRPr="0073558F">
        <w:rPr>
          <w:rFonts w:ascii="Arial" w:hAnsi="Arial" w:cs="Arial"/>
        </w:rPr>
        <w:t xml:space="preserve">- Мероприятия по капитальному ремонту автомобильных дорог общего пользования местного значения и искусственных сооружений на них. </w:t>
      </w:r>
    </w:p>
    <w:p w:rsidR="004E5598" w:rsidRPr="0073558F" w:rsidRDefault="004E5598">
      <w:pPr>
        <w:pStyle w:val="Default"/>
        <w:ind w:firstLine="567"/>
        <w:jc w:val="both"/>
        <w:rPr>
          <w:rFonts w:ascii="Arial" w:hAnsi="Arial" w:cs="Arial"/>
        </w:rPr>
      </w:pPr>
      <w:r w:rsidRPr="0073558F">
        <w:rPr>
          <w:rFonts w:ascii="Arial" w:hAnsi="Arial" w:cs="Arial"/>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4E5598" w:rsidRPr="0073558F" w:rsidRDefault="004E5598">
      <w:pPr>
        <w:pStyle w:val="Default"/>
        <w:ind w:firstLine="567"/>
        <w:jc w:val="both"/>
        <w:rPr>
          <w:rFonts w:ascii="Arial" w:hAnsi="Arial" w:cs="Arial"/>
        </w:rPr>
      </w:pPr>
      <w:r w:rsidRPr="0073558F">
        <w:rPr>
          <w:rFonts w:ascii="Arial" w:hAnsi="Arial" w:cs="Arial"/>
        </w:rPr>
        <w:t xml:space="preserve">- Мероприятия по строительству и реконструкции автомобильных дорог общего пользования местного значения и искусственных сооружений на них. </w:t>
      </w:r>
    </w:p>
    <w:p w:rsidR="004E5598" w:rsidRPr="0073558F" w:rsidRDefault="004E5598">
      <w:pPr>
        <w:pStyle w:val="Default"/>
        <w:ind w:firstLine="567"/>
        <w:jc w:val="both"/>
        <w:rPr>
          <w:rFonts w:ascii="Arial" w:hAnsi="Arial" w:cs="Arial"/>
        </w:rPr>
      </w:pPr>
      <w:r w:rsidRPr="0073558F">
        <w:rPr>
          <w:rFonts w:ascii="Arial" w:hAnsi="Arial" w:cs="Arial"/>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 </w:t>
      </w:r>
    </w:p>
    <w:p w:rsidR="004E5598" w:rsidRPr="0073558F" w:rsidRDefault="004E5598">
      <w:pPr>
        <w:pStyle w:val="Default"/>
        <w:ind w:firstLine="567"/>
        <w:jc w:val="both"/>
        <w:rPr>
          <w:rFonts w:ascii="Arial" w:hAnsi="Arial" w:cs="Arial"/>
        </w:rPr>
      </w:pPr>
    </w:p>
    <w:p w:rsidR="004E5598" w:rsidRPr="0073558F" w:rsidRDefault="004E5598">
      <w:pPr>
        <w:pStyle w:val="Default"/>
        <w:ind w:firstLine="567"/>
        <w:jc w:val="both"/>
        <w:rPr>
          <w:rFonts w:ascii="Arial" w:hAnsi="Arial" w:cs="Arial"/>
          <w:b/>
          <w:bCs/>
        </w:rPr>
      </w:pPr>
      <w:r w:rsidRPr="0073558F">
        <w:rPr>
          <w:rFonts w:ascii="Arial" w:hAnsi="Arial" w:cs="Arial"/>
          <w:b/>
          <w:bCs/>
        </w:rPr>
        <w:t>5.2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4E5598" w:rsidRPr="0073558F" w:rsidRDefault="004E5598">
      <w:pPr>
        <w:pStyle w:val="Default"/>
        <w:ind w:firstLine="567"/>
        <w:jc w:val="both"/>
        <w:rPr>
          <w:rFonts w:ascii="Arial" w:hAnsi="Arial" w:cs="Arial"/>
          <w:b/>
          <w:bCs/>
        </w:rPr>
      </w:pPr>
    </w:p>
    <w:p w:rsidR="004E5598" w:rsidRPr="0073558F" w:rsidRDefault="004E5598">
      <w:pPr>
        <w:pStyle w:val="Default"/>
        <w:ind w:firstLine="567"/>
        <w:jc w:val="both"/>
        <w:rPr>
          <w:rFonts w:ascii="Arial" w:hAnsi="Arial" w:cs="Arial"/>
        </w:rPr>
      </w:pPr>
      <w:r w:rsidRPr="0073558F">
        <w:rPr>
          <w:rFonts w:ascii="Arial" w:hAnsi="Arial" w:cs="Arial"/>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4E5598" w:rsidRPr="0073558F" w:rsidRDefault="004E5598">
      <w:pPr>
        <w:pStyle w:val="Default"/>
        <w:ind w:firstLine="567"/>
        <w:jc w:val="both"/>
        <w:rPr>
          <w:rFonts w:ascii="Arial" w:hAnsi="Arial" w:cs="Arial"/>
        </w:rPr>
      </w:pPr>
      <w:r w:rsidRPr="0073558F">
        <w:rPr>
          <w:rFonts w:ascii="Arial" w:hAnsi="Arial" w:cs="Arial"/>
        </w:rPr>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rsidR="004E5598" w:rsidRPr="0073558F" w:rsidRDefault="004E5598">
      <w:pPr>
        <w:pStyle w:val="Default"/>
        <w:ind w:firstLine="567"/>
        <w:jc w:val="both"/>
        <w:rPr>
          <w:rFonts w:ascii="Arial" w:hAnsi="Arial" w:cs="Arial"/>
        </w:rPr>
      </w:pPr>
      <w:r w:rsidRPr="0073558F">
        <w:rPr>
          <w:rFonts w:ascii="Arial" w:hAnsi="Arial" w:cs="Arial"/>
        </w:rPr>
        <w:t xml:space="preserve">- информирование граждан о правилах и требованиях в области обеспечения безопасности дорожного движения; </w:t>
      </w:r>
    </w:p>
    <w:p w:rsidR="004E5598" w:rsidRPr="0073558F" w:rsidRDefault="004E5598">
      <w:pPr>
        <w:pStyle w:val="Default"/>
        <w:ind w:firstLine="567"/>
        <w:jc w:val="both"/>
        <w:rPr>
          <w:rFonts w:ascii="Arial" w:hAnsi="Arial" w:cs="Arial"/>
        </w:rPr>
      </w:pPr>
      <w:r w:rsidRPr="0073558F">
        <w:rPr>
          <w:rFonts w:ascii="Arial" w:hAnsi="Arial" w:cs="Arial"/>
        </w:rPr>
        <w:t xml:space="preserve">- 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травматизма; </w:t>
      </w:r>
    </w:p>
    <w:p w:rsidR="004E5598" w:rsidRPr="0073558F" w:rsidRDefault="004E5598">
      <w:pPr>
        <w:pStyle w:val="Default"/>
        <w:ind w:firstLine="567"/>
        <w:jc w:val="both"/>
        <w:rPr>
          <w:rFonts w:ascii="Arial" w:hAnsi="Arial" w:cs="Arial"/>
        </w:rPr>
      </w:pPr>
      <w:r w:rsidRPr="0073558F">
        <w:rPr>
          <w:rFonts w:ascii="Arial" w:hAnsi="Arial" w:cs="Arial"/>
        </w:rPr>
        <w:t xml:space="preserve">- замена и установка технических средств организации дорожного движения, в т.ч. проектные работы; </w:t>
      </w:r>
    </w:p>
    <w:p w:rsidR="004E5598" w:rsidRDefault="004E5598">
      <w:pPr>
        <w:pStyle w:val="Default"/>
        <w:ind w:firstLine="567"/>
        <w:jc w:val="both"/>
        <w:rPr>
          <w:rFonts w:ascii="Arial" w:hAnsi="Arial" w:cs="Arial"/>
        </w:rPr>
      </w:pPr>
      <w:r w:rsidRPr="0073558F">
        <w:rPr>
          <w:rFonts w:ascii="Arial" w:hAnsi="Arial" w:cs="Arial"/>
        </w:rPr>
        <w:t xml:space="preserve">- установка и обновление информационных панно с указанием телефонов спасательных служб и экстренной медицинской помощи. </w:t>
      </w:r>
    </w:p>
    <w:p w:rsidR="00854FDE" w:rsidRPr="0073558F" w:rsidRDefault="00854FDE">
      <w:pPr>
        <w:pStyle w:val="Default"/>
        <w:ind w:firstLine="567"/>
        <w:jc w:val="both"/>
        <w:rPr>
          <w:rFonts w:ascii="Arial" w:hAnsi="Arial" w:cs="Arial"/>
          <w:b/>
        </w:rPr>
      </w:pPr>
    </w:p>
    <w:p w:rsidR="004E5598" w:rsidRPr="00854FDE" w:rsidRDefault="004E5598" w:rsidP="00854FDE">
      <w:pPr>
        <w:spacing w:line="100" w:lineRule="atLeast"/>
        <w:ind w:firstLine="0"/>
        <w:jc w:val="center"/>
        <w:rPr>
          <w:rFonts w:cs="Arial"/>
          <w:b/>
          <w:bCs/>
          <w:kern w:val="28"/>
          <w:sz w:val="32"/>
          <w:szCs w:val="32"/>
        </w:rPr>
      </w:pPr>
      <w:r w:rsidRPr="00854FDE">
        <w:rPr>
          <w:rFonts w:cs="Arial"/>
          <w:b/>
          <w:bCs/>
          <w:kern w:val="28"/>
          <w:sz w:val="32"/>
          <w:szCs w:val="32"/>
        </w:rPr>
        <w:t>ПЕРЕЧЕНЬ</w:t>
      </w:r>
    </w:p>
    <w:p w:rsidR="004E5598" w:rsidRPr="00854FDE" w:rsidRDefault="004E5598" w:rsidP="00854FDE">
      <w:pPr>
        <w:ind w:firstLine="0"/>
        <w:jc w:val="center"/>
        <w:rPr>
          <w:rFonts w:cs="Arial"/>
          <w:b/>
          <w:bCs/>
          <w:kern w:val="28"/>
          <w:sz w:val="32"/>
          <w:szCs w:val="32"/>
        </w:rPr>
      </w:pPr>
      <w:r w:rsidRPr="00854FDE">
        <w:rPr>
          <w:rFonts w:cs="Arial"/>
          <w:b/>
          <w:bCs/>
          <w:kern w:val="28"/>
          <w:sz w:val="32"/>
          <w:szCs w:val="32"/>
        </w:rPr>
        <w:lastRenderedPageBreak/>
        <w:t>программных мероприятий программы комплексного развития систем транспортной инфраструктуры на территории муниципального образования сельского поселения «Село Букань» муниципального района «Город Людиново и Людиновский район» Калужской области на 2017-2028 годы</w:t>
      </w:r>
    </w:p>
    <w:p w:rsidR="004E5598" w:rsidRPr="0073558F" w:rsidRDefault="004E5598">
      <w:pPr>
        <w:rPr>
          <w:rFonts w:cs="Arial"/>
        </w:rPr>
      </w:pPr>
    </w:p>
    <w:p w:rsidR="00535EF4" w:rsidRPr="0073558F" w:rsidRDefault="00535EF4" w:rsidP="00535EF4">
      <w:pPr>
        <w:spacing w:line="100" w:lineRule="atLeast"/>
        <w:jc w:val="center"/>
        <w:rPr>
          <w:rFonts w:cs="Arial"/>
          <w:b/>
          <w:i/>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560"/>
        <w:gridCol w:w="1275"/>
        <w:gridCol w:w="851"/>
        <w:gridCol w:w="850"/>
        <w:gridCol w:w="993"/>
        <w:gridCol w:w="850"/>
        <w:gridCol w:w="817"/>
      </w:tblGrid>
      <w:tr w:rsidR="00851BCB" w:rsidRPr="00EC4409" w:rsidTr="00FB737D">
        <w:tc>
          <w:tcPr>
            <w:tcW w:w="2943" w:type="dxa"/>
            <w:vMerge w:val="restart"/>
          </w:tcPr>
          <w:p w:rsidR="00851BCB" w:rsidRPr="00EC4409" w:rsidRDefault="00851BCB" w:rsidP="00FB737D">
            <w:pPr>
              <w:pStyle w:val="Table0"/>
            </w:pPr>
            <w:r w:rsidRPr="00EC4409">
              <w:t>Наименование мероприятия</w:t>
            </w:r>
          </w:p>
        </w:tc>
        <w:tc>
          <w:tcPr>
            <w:tcW w:w="1560" w:type="dxa"/>
            <w:vMerge w:val="restart"/>
          </w:tcPr>
          <w:p w:rsidR="00851BCB" w:rsidRPr="00EC4409" w:rsidRDefault="00851BCB" w:rsidP="00FB737D">
            <w:pPr>
              <w:pStyle w:val="Table0"/>
            </w:pPr>
            <w:r w:rsidRPr="00EC4409">
              <w:t>Источники   финансирования</w:t>
            </w:r>
          </w:p>
        </w:tc>
        <w:tc>
          <w:tcPr>
            <w:tcW w:w="1275" w:type="dxa"/>
            <w:vMerge w:val="restart"/>
          </w:tcPr>
          <w:p w:rsidR="00851BCB" w:rsidRPr="00EC4409" w:rsidRDefault="00851BCB" w:rsidP="00FB737D">
            <w:pPr>
              <w:pStyle w:val="Table0"/>
            </w:pPr>
            <w:r w:rsidRPr="00EC4409">
              <w:t>Этапы реализации</w:t>
            </w:r>
          </w:p>
        </w:tc>
        <w:tc>
          <w:tcPr>
            <w:tcW w:w="4361" w:type="dxa"/>
            <w:gridSpan w:val="5"/>
          </w:tcPr>
          <w:p w:rsidR="00851BCB" w:rsidRPr="00EC4409" w:rsidRDefault="00851BCB" w:rsidP="00FB737D">
            <w:pPr>
              <w:pStyle w:val="Table0"/>
            </w:pPr>
            <w:r w:rsidRPr="00EC4409">
              <w:t>Сумма расходов по годам реализации программы (краткосрочная перспектива) тыс. руб.</w:t>
            </w:r>
          </w:p>
        </w:tc>
      </w:tr>
      <w:tr w:rsidR="00851BCB" w:rsidRPr="00EC4409" w:rsidTr="00FB737D">
        <w:tc>
          <w:tcPr>
            <w:tcW w:w="2943" w:type="dxa"/>
            <w:vMerge/>
          </w:tcPr>
          <w:p w:rsidR="00851BCB" w:rsidRPr="00EC4409" w:rsidRDefault="00851BCB" w:rsidP="00FB737D">
            <w:pPr>
              <w:pStyle w:val="Table0"/>
            </w:pPr>
          </w:p>
        </w:tc>
        <w:tc>
          <w:tcPr>
            <w:tcW w:w="1560" w:type="dxa"/>
            <w:vMerge/>
          </w:tcPr>
          <w:p w:rsidR="00851BCB" w:rsidRPr="00EC4409" w:rsidRDefault="00851BCB" w:rsidP="00FB737D">
            <w:pPr>
              <w:pStyle w:val="Table0"/>
            </w:pPr>
          </w:p>
        </w:tc>
        <w:tc>
          <w:tcPr>
            <w:tcW w:w="1275" w:type="dxa"/>
            <w:vMerge/>
          </w:tcPr>
          <w:p w:rsidR="00851BCB" w:rsidRPr="00EC4409" w:rsidRDefault="00851BCB" w:rsidP="00FB737D">
            <w:pPr>
              <w:pStyle w:val="Table0"/>
            </w:pPr>
          </w:p>
        </w:tc>
        <w:tc>
          <w:tcPr>
            <w:tcW w:w="851" w:type="dxa"/>
          </w:tcPr>
          <w:p w:rsidR="00851BCB" w:rsidRPr="00EC4409" w:rsidRDefault="00851BCB" w:rsidP="00FB737D">
            <w:pPr>
              <w:pStyle w:val="Table"/>
            </w:pPr>
            <w:r w:rsidRPr="00EC4409">
              <w:t>2017</w:t>
            </w:r>
          </w:p>
        </w:tc>
        <w:tc>
          <w:tcPr>
            <w:tcW w:w="850" w:type="dxa"/>
          </w:tcPr>
          <w:p w:rsidR="00851BCB" w:rsidRPr="00EC4409" w:rsidRDefault="00851BCB" w:rsidP="00FB737D">
            <w:pPr>
              <w:pStyle w:val="Table"/>
            </w:pPr>
            <w:r w:rsidRPr="00EC4409">
              <w:t>2018</w:t>
            </w:r>
          </w:p>
        </w:tc>
        <w:tc>
          <w:tcPr>
            <w:tcW w:w="993" w:type="dxa"/>
          </w:tcPr>
          <w:p w:rsidR="00851BCB" w:rsidRPr="00EC4409" w:rsidRDefault="00851BCB" w:rsidP="00FB737D">
            <w:pPr>
              <w:pStyle w:val="Table"/>
            </w:pPr>
            <w:r w:rsidRPr="00EC4409">
              <w:t>2019</w:t>
            </w:r>
          </w:p>
        </w:tc>
        <w:tc>
          <w:tcPr>
            <w:tcW w:w="850" w:type="dxa"/>
          </w:tcPr>
          <w:p w:rsidR="00851BCB" w:rsidRPr="00EC4409" w:rsidRDefault="00851BCB" w:rsidP="00FB737D">
            <w:pPr>
              <w:pStyle w:val="Table"/>
            </w:pPr>
            <w:r w:rsidRPr="00EC4409">
              <w:t>2020</w:t>
            </w:r>
          </w:p>
        </w:tc>
        <w:tc>
          <w:tcPr>
            <w:tcW w:w="817" w:type="dxa"/>
          </w:tcPr>
          <w:p w:rsidR="00851BCB" w:rsidRPr="00EC4409" w:rsidRDefault="00851BCB" w:rsidP="00FB737D">
            <w:pPr>
              <w:pStyle w:val="Table"/>
            </w:pPr>
            <w:r>
              <w:t>2021</w:t>
            </w:r>
          </w:p>
        </w:tc>
      </w:tr>
      <w:tr w:rsidR="00851BCB" w:rsidRPr="00EC4409" w:rsidTr="00FB737D">
        <w:tc>
          <w:tcPr>
            <w:tcW w:w="2943" w:type="dxa"/>
          </w:tcPr>
          <w:p w:rsidR="00851BCB" w:rsidRPr="00EC4409" w:rsidRDefault="00851BCB" w:rsidP="00FB737D">
            <w:pPr>
              <w:pStyle w:val="Table"/>
            </w:pPr>
            <w:r>
              <w:t>Капитальный и ямочный ремонт автодорог на территории д. Букань</w:t>
            </w:r>
          </w:p>
        </w:tc>
        <w:tc>
          <w:tcPr>
            <w:tcW w:w="1560" w:type="dxa"/>
          </w:tcPr>
          <w:p w:rsidR="00851BCB" w:rsidRPr="00EC4409" w:rsidRDefault="00851BCB" w:rsidP="00FB737D">
            <w:pPr>
              <w:pStyle w:val="Table"/>
            </w:pPr>
            <w:r>
              <w:t>Районный бюджет</w:t>
            </w:r>
          </w:p>
        </w:tc>
        <w:tc>
          <w:tcPr>
            <w:tcW w:w="1275" w:type="dxa"/>
          </w:tcPr>
          <w:p w:rsidR="00851BCB" w:rsidRPr="00EC4409" w:rsidRDefault="00851BCB" w:rsidP="00FB737D">
            <w:pPr>
              <w:pStyle w:val="Table"/>
            </w:pPr>
            <w:r>
              <w:t>2019</w:t>
            </w:r>
          </w:p>
        </w:tc>
        <w:tc>
          <w:tcPr>
            <w:tcW w:w="851" w:type="dxa"/>
          </w:tcPr>
          <w:p w:rsidR="00851BCB" w:rsidRPr="00236818" w:rsidRDefault="00851BCB" w:rsidP="00FB737D">
            <w:pPr>
              <w:pStyle w:val="Table"/>
            </w:pPr>
          </w:p>
        </w:tc>
        <w:tc>
          <w:tcPr>
            <w:tcW w:w="850" w:type="dxa"/>
          </w:tcPr>
          <w:p w:rsidR="00851BCB" w:rsidRPr="00236818" w:rsidRDefault="00851BCB" w:rsidP="00FB737D">
            <w:pPr>
              <w:pStyle w:val="Table"/>
            </w:pPr>
          </w:p>
        </w:tc>
        <w:tc>
          <w:tcPr>
            <w:tcW w:w="993" w:type="dxa"/>
          </w:tcPr>
          <w:p w:rsidR="00851BCB" w:rsidRPr="00236818" w:rsidRDefault="00851BCB" w:rsidP="00FB737D">
            <w:pPr>
              <w:pStyle w:val="Table"/>
            </w:pPr>
            <w:r>
              <w:t>900</w:t>
            </w:r>
          </w:p>
        </w:tc>
        <w:tc>
          <w:tcPr>
            <w:tcW w:w="850" w:type="dxa"/>
          </w:tcPr>
          <w:p w:rsidR="00851BCB" w:rsidRPr="00236818" w:rsidRDefault="00851BCB" w:rsidP="00FB737D">
            <w:pPr>
              <w:pStyle w:val="Table"/>
            </w:pPr>
          </w:p>
        </w:tc>
        <w:tc>
          <w:tcPr>
            <w:tcW w:w="817" w:type="dxa"/>
          </w:tcPr>
          <w:p w:rsidR="00851BCB" w:rsidRPr="00236818" w:rsidRDefault="00851BCB" w:rsidP="00FB737D">
            <w:pPr>
              <w:pStyle w:val="Table"/>
            </w:pPr>
          </w:p>
        </w:tc>
      </w:tr>
      <w:tr w:rsidR="00851BCB" w:rsidRPr="00EC4409" w:rsidTr="00FB737D">
        <w:tc>
          <w:tcPr>
            <w:tcW w:w="2943" w:type="dxa"/>
          </w:tcPr>
          <w:p w:rsidR="00851BCB" w:rsidRPr="00EC4409" w:rsidRDefault="00851BCB" w:rsidP="00FB737D">
            <w:pPr>
              <w:pStyle w:val="Table"/>
            </w:pPr>
            <w:r>
              <w:t>Капитальный и ямочный ремонт автодорог на территории д. Рога</w:t>
            </w:r>
          </w:p>
        </w:tc>
        <w:tc>
          <w:tcPr>
            <w:tcW w:w="1560" w:type="dxa"/>
          </w:tcPr>
          <w:p w:rsidR="00851BCB" w:rsidRPr="00EC4409" w:rsidRDefault="00851BCB" w:rsidP="00FB737D">
            <w:pPr>
              <w:pStyle w:val="Table"/>
            </w:pPr>
            <w:r>
              <w:t>Районный бюджет</w:t>
            </w:r>
          </w:p>
        </w:tc>
        <w:tc>
          <w:tcPr>
            <w:tcW w:w="1275" w:type="dxa"/>
          </w:tcPr>
          <w:p w:rsidR="00851BCB" w:rsidRPr="00EC4409" w:rsidRDefault="00851BCB" w:rsidP="00FB737D">
            <w:pPr>
              <w:pStyle w:val="Table"/>
            </w:pPr>
            <w:r>
              <w:t>2020</w:t>
            </w:r>
          </w:p>
        </w:tc>
        <w:tc>
          <w:tcPr>
            <w:tcW w:w="851" w:type="dxa"/>
          </w:tcPr>
          <w:p w:rsidR="00851BCB" w:rsidRPr="00236818" w:rsidRDefault="00851BCB" w:rsidP="00FB737D">
            <w:pPr>
              <w:pStyle w:val="Table"/>
            </w:pPr>
          </w:p>
        </w:tc>
        <w:tc>
          <w:tcPr>
            <w:tcW w:w="850" w:type="dxa"/>
          </w:tcPr>
          <w:p w:rsidR="00851BCB" w:rsidRPr="00236818" w:rsidRDefault="00851BCB" w:rsidP="00FB737D">
            <w:pPr>
              <w:pStyle w:val="Table"/>
            </w:pPr>
          </w:p>
        </w:tc>
        <w:tc>
          <w:tcPr>
            <w:tcW w:w="993" w:type="dxa"/>
          </w:tcPr>
          <w:p w:rsidR="00851BCB" w:rsidRPr="00236818" w:rsidRDefault="00851BCB" w:rsidP="00FB737D">
            <w:pPr>
              <w:pStyle w:val="Table"/>
            </w:pPr>
          </w:p>
        </w:tc>
        <w:tc>
          <w:tcPr>
            <w:tcW w:w="850" w:type="dxa"/>
          </w:tcPr>
          <w:p w:rsidR="00851BCB" w:rsidRPr="00236818" w:rsidRDefault="00851BCB" w:rsidP="00FB737D">
            <w:pPr>
              <w:pStyle w:val="Table"/>
            </w:pPr>
            <w:r>
              <w:t>400</w:t>
            </w:r>
          </w:p>
        </w:tc>
        <w:tc>
          <w:tcPr>
            <w:tcW w:w="817" w:type="dxa"/>
          </w:tcPr>
          <w:p w:rsidR="00851BCB" w:rsidRPr="00236818" w:rsidRDefault="00851BCB" w:rsidP="00FB737D">
            <w:pPr>
              <w:pStyle w:val="Table"/>
            </w:pPr>
          </w:p>
        </w:tc>
      </w:tr>
      <w:tr w:rsidR="00851BCB" w:rsidRPr="00EC4409" w:rsidTr="00FB737D">
        <w:tc>
          <w:tcPr>
            <w:tcW w:w="2943" w:type="dxa"/>
          </w:tcPr>
          <w:p w:rsidR="00851BCB" w:rsidRPr="00EC4409" w:rsidRDefault="00851BCB" w:rsidP="00FB737D">
            <w:pPr>
              <w:pStyle w:val="Table"/>
            </w:pPr>
            <w:r>
              <w:t>Капитальный и ямочный ремонт автодорог на территории д. Запрудное</w:t>
            </w:r>
          </w:p>
        </w:tc>
        <w:tc>
          <w:tcPr>
            <w:tcW w:w="1560" w:type="dxa"/>
          </w:tcPr>
          <w:p w:rsidR="00851BCB" w:rsidRPr="00EC4409" w:rsidRDefault="00851BCB" w:rsidP="00FB737D">
            <w:pPr>
              <w:pStyle w:val="Table"/>
            </w:pPr>
            <w:r>
              <w:t>Районный бюджет</w:t>
            </w:r>
          </w:p>
        </w:tc>
        <w:tc>
          <w:tcPr>
            <w:tcW w:w="1275" w:type="dxa"/>
          </w:tcPr>
          <w:p w:rsidR="00851BCB" w:rsidRPr="00EC4409" w:rsidRDefault="00851BCB" w:rsidP="00FB737D">
            <w:pPr>
              <w:pStyle w:val="Table"/>
            </w:pPr>
            <w:r>
              <w:t>2018</w:t>
            </w:r>
          </w:p>
        </w:tc>
        <w:tc>
          <w:tcPr>
            <w:tcW w:w="851" w:type="dxa"/>
          </w:tcPr>
          <w:p w:rsidR="00851BCB" w:rsidRPr="00236818" w:rsidRDefault="00851BCB" w:rsidP="00FB737D">
            <w:pPr>
              <w:pStyle w:val="Table"/>
            </w:pPr>
          </w:p>
        </w:tc>
        <w:tc>
          <w:tcPr>
            <w:tcW w:w="850" w:type="dxa"/>
          </w:tcPr>
          <w:p w:rsidR="00851BCB" w:rsidRPr="00236818" w:rsidRDefault="00851BCB" w:rsidP="00FB737D">
            <w:pPr>
              <w:pStyle w:val="Table"/>
            </w:pPr>
            <w:r>
              <w:t>400</w:t>
            </w:r>
          </w:p>
        </w:tc>
        <w:tc>
          <w:tcPr>
            <w:tcW w:w="993" w:type="dxa"/>
          </w:tcPr>
          <w:p w:rsidR="00851BCB" w:rsidRPr="00236818" w:rsidRDefault="00851BCB" w:rsidP="00FB737D">
            <w:pPr>
              <w:pStyle w:val="Table"/>
            </w:pPr>
          </w:p>
        </w:tc>
        <w:tc>
          <w:tcPr>
            <w:tcW w:w="850" w:type="dxa"/>
          </w:tcPr>
          <w:p w:rsidR="00851BCB" w:rsidRPr="00236818" w:rsidRDefault="00851BCB" w:rsidP="00FB737D">
            <w:pPr>
              <w:pStyle w:val="Table"/>
            </w:pPr>
          </w:p>
        </w:tc>
        <w:tc>
          <w:tcPr>
            <w:tcW w:w="817" w:type="dxa"/>
          </w:tcPr>
          <w:p w:rsidR="00851BCB" w:rsidRPr="00236818" w:rsidRDefault="00851BCB" w:rsidP="00FB737D">
            <w:pPr>
              <w:pStyle w:val="Table"/>
            </w:pPr>
          </w:p>
        </w:tc>
      </w:tr>
      <w:tr w:rsidR="00851BCB" w:rsidRPr="00EC4409" w:rsidTr="00FB737D">
        <w:tc>
          <w:tcPr>
            <w:tcW w:w="2943" w:type="dxa"/>
          </w:tcPr>
          <w:p w:rsidR="00851BCB" w:rsidRPr="00EC4409" w:rsidRDefault="00851BCB" w:rsidP="00FB737D">
            <w:pPr>
              <w:pStyle w:val="Table"/>
            </w:pPr>
            <w:r>
              <w:t>Капитальный и ямочный ремонт автодорог на территории д. Андреево-Палики</w:t>
            </w:r>
          </w:p>
        </w:tc>
        <w:tc>
          <w:tcPr>
            <w:tcW w:w="1560" w:type="dxa"/>
          </w:tcPr>
          <w:p w:rsidR="00851BCB" w:rsidRPr="00EC4409" w:rsidRDefault="00851BCB" w:rsidP="00FB737D">
            <w:pPr>
              <w:pStyle w:val="Table"/>
            </w:pPr>
            <w:r>
              <w:t>Районный бюджет</w:t>
            </w:r>
          </w:p>
        </w:tc>
        <w:tc>
          <w:tcPr>
            <w:tcW w:w="1275" w:type="dxa"/>
          </w:tcPr>
          <w:p w:rsidR="00851BCB" w:rsidRDefault="00851BCB" w:rsidP="00FB737D">
            <w:pPr>
              <w:pStyle w:val="Table"/>
            </w:pPr>
            <w:r>
              <w:t>2021</w:t>
            </w:r>
          </w:p>
        </w:tc>
        <w:tc>
          <w:tcPr>
            <w:tcW w:w="851" w:type="dxa"/>
          </w:tcPr>
          <w:p w:rsidR="00851BCB" w:rsidRPr="00236818" w:rsidRDefault="00851BCB" w:rsidP="00FB737D">
            <w:pPr>
              <w:pStyle w:val="Table"/>
            </w:pPr>
          </w:p>
        </w:tc>
        <w:tc>
          <w:tcPr>
            <w:tcW w:w="850" w:type="dxa"/>
          </w:tcPr>
          <w:p w:rsidR="00851BCB" w:rsidRPr="00236818" w:rsidRDefault="00851BCB" w:rsidP="00FB737D">
            <w:pPr>
              <w:pStyle w:val="Table"/>
            </w:pPr>
          </w:p>
        </w:tc>
        <w:tc>
          <w:tcPr>
            <w:tcW w:w="993" w:type="dxa"/>
          </w:tcPr>
          <w:p w:rsidR="00851BCB" w:rsidRPr="00236818" w:rsidRDefault="00851BCB" w:rsidP="00FB737D">
            <w:pPr>
              <w:pStyle w:val="Table"/>
            </w:pPr>
          </w:p>
        </w:tc>
        <w:tc>
          <w:tcPr>
            <w:tcW w:w="850" w:type="dxa"/>
          </w:tcPr>
          <w:p w:rsidR="00851BCB" w:rsidRPr="00236818" w:rsidRDefault="00851BCB" w:rsidP="00FB737D">
            <w:pPr>
              <w:pStyle w:val="Table"/>
            </w:pPr>
          </w:p>
        </w:tc>
        <w:tc>
          <w:tcPr>
            <w:tcW w:w="817" w:type="dxa"/>
          </w:tcPr>
          <w:p w:rsidR="00851BCB" w:rsidRPr="00236818" w:rsidRDefault="00851BCB" w:rsidP="00FB737D">
            <w:pPr>
              <w:pStyle w:val="Table"/>
            </w:pPr>
            <w:r>
              <w:t>400</w:t>
            </w:r>
          </w:p>
        </w:tc>
      </w:tr>
      <w:tr w:rsidR="00851BCB" w:rsidRPr="00EC4409" w:rsidTr="00FB737D">
        <w:tc>
          <w:tcPr>
            <w:tcW w:w="2943" w:type="dxa"/>
          </w:tcPr>
          <w:p w:rsidR="00851BCB" w:rsidRDefault="00851BCB" w:rsidP="00FB737D">
            <w:pPr>
              <w:pStyle w:val="Table"/>
            </w:pPr>
            <w:r>
              <w:t>Грейдирование дорог</w:t>
            </w:r>
          </w:p>
        </w:tc>
        <w:tc>
          <w:tcPr>
            <w:tcW w:w="1560" w:type="dxa"/>
          </w:tcPr>
          <w:p w:rsidR="00851BCB" w:rsidRPr="00EC4409" w:rsidRDefault="00851BCB" w:rsidP="00FB737D">
            <w:pPr>
              <w:pStyle w:val="Table"/>
            </w:pPr>
            <w:r>
              <w:t>Районный бюджет</w:t>
            </w:r>
          </w:p>
        </w:tc>
        <w:tc>
          <w:tcPr>
            <w:tcW w:w="1275" w:type="dxa"/>
          </w:tcPr>
          <w:p w:rsidR="00851BCB" w:rsidRDefault="00851BCB" w:rsidP="00FB737D">
            <w:pPr>
              <w:pStyle w:val="Table"/>
            </w:pPr>
            <w:r>
              <w:t>2017-2021</w:t>
            </w:r>
          </w:p>
        </w:tc>
        <w:tc>
          <w:tcPr>
            <w:tcW w:w="851" w:type="dxa"/>
          </w:tcPr>
          <w:p w:rsidR="00851BCB" w:rsidRPr="00236818" w:rsidRDefault="00851BCB" w:rsidP="00FB737D">
            <w:pPr>
              <w:pStyle w:val="Table"/>
            </w:pPr>
            <w:r>
              <w:t>100</w:t>
            </w:r>
          </w:p>
        </w:tc>
        <w:tc>
          <w:tcPr>
            <w:tcW w:w="850" w:type="dxa"/>
          </w:tcPr>
          <w:p w:rsidR="00851BCB" w:rsidRPr="00236818" w:rsidRDefault="00851BCB" w:rsidP="00FB737D">
            <w:pPr>
              <w:pStyle w:val="Table"/>
            </w:pPr>
            <w:r>
              <w:t>120</w:t>
            </w:r>
          </w:p>
        </w:tc>
        <w:tc>
          <w:tcPr>
            <w:tcW w:w="993" w:type="dxa"/>
          </w:tcPr>
          <w:p w:rsidR="00851BCB" w:rsidRPr="00236818" w:rsidRDefault="00851BCB" w:rsidP="00FB737D">
            <w:pPr>
              <w:pStyle w:val="Table"/>
            </w:pPr>
            <w:r>
              <w:t>140</w:t>
            </w:r>
          </w:p>
        </w:tc>
        <w:tc>
          <w:tcPr>
            <w:tcW w:w="850" w:type="dxa"/>
          </w:tcPr>
          <w:p w:rsidR="00851BCB" w:rsidRPr="00236818" w:rsidRDefault="00851BCB" w:rsidP="00FB737D">
            <w:pPr>
              <w:pStyle w:val="Table"/>
            </w:pPr>
            <w:r>
              <w:t>160</w:t>
            </w:r>
          </w:p>
        </w:tc>
        <w:tc>
          <w:tcPr>
            <w:tcW w:w="817" w:type="dxa"/>
          </w:tcPr>
          <w:p w:rsidR="00851BCB" w:rsidRPr="00236818" w:rsidRDefault="00851BCB" w:rsidP="00FB737D">
            <w:pPr>
              <w:pStyle w:val="Table"/>
            </w:pPr>
            <w:r>
              <w:t>180</w:t>
            </w:r>
          </w:p>
        </w:tc>
      </w:tr>
      <w:tr w:rsidR="00851BCB" w:rsidRPr="00EC4409" w:rsidTr="00FB737D">
        <w:tc>
          <w:tcPr>
            <w:tcW w:w="2943" w:type="dxa"/>
          </w:tcPr>
          <w:p w:rsidR="00851BCB" w:rsidRDefault="00851BCB" w:rsidP="00FB737D">
            <w:pPr>
              <w:pStyle w:val="Table"/>
            </w:pPr>
            <w:r>
              <w:t>Очистка улично-дорожной сети</w:t>
            </w:r>
          </w:p>
        </w:tc>
        <w:tc>
          <w:tcPr>
            <w:tcW w:w="1560" w:type="dxa"/>
          </w:tcPr>
          <w:p w:rsidR="00851BCB" w:rsidRPr="00EC4409" w:rsidRDefault="00851BCB" w:rsidP="00FB737D">
            <w:pPr>
              <w:pStyle w:val="Table"/>
            </w:pPr>
            <w:r>
              <w:t>Районный бюджет</w:t>
            </w:r>
          </w:p>
        </w:tc>
        <w:tc>
          <w:tcPr>
            <w:tcW w:w="1275" w:type="dxa"/>
          </w:tcPr>
          <w:p w:rsidR="00851BCB" w:rsidRDefault="00851BCB" w:rsidP="00FB737D">
            <w:pPr>
              <w:pStyle w:val="Table"/>
            </w:pPr>
            <w:r>
              <w:t>2017-2021</w:t>
            </w:r>
          </w:p>
        </w:tc>
        <w:tc>
          <w:tcPr>
            <w:tcW w:w="851" w:type="dxa"/>
          </w:tcPr>
          <w:p w:rsidR="00851BCB" w:rsidRPr="00236818" w:rsidRDefault="00851BCB" w:rsidP="00FB737D">
            <w:pPr>
              <w:pStyle w:val="Table"/>
            </w:pPr>
            <w:r>
              <w:t>250</w:t>
            </w:r>
          </w:p>
        </w:tc>
        <w:tc>
          <w:tcPr>
            <w:tcW w:w="850" w:type="dxa"/>
          </w:tcPr>
          <w:p w:rsidR="00851BCB" w:rsidRPr="00236818" w:rsidRDefault="00851BCB" w:rsidP="00FB737D">
            <w:pPr>
              <w:pStyle w:val="Table"/>
            </w:pPr>
            <w:r>
              <w:t>265</w:t>
            </w:r>
          </w:p>
        </w:tc>
        <w:tc>
          <w:tcPr>
            <w:tcW w:w="993" w:type="dxa"/>
          </w:tcPr>
          <w:p w:rsidR="00851BCB" w:rsidRPr="00236818" w:rsidRDefault="00851BCB" w:rsidP="00FB737D">
            <w:pPr>
              <w:pStyle w:val="Table"/>
            </w:pPr>
            <w:r>
              <w:t>280</w:t>
            </w:r>
          </w:p>
        </w:tc>
        <w:tc>
          <w:tcPr>
            <w:tcW w:w="850" w:type="dxa"/>
          </w:tcPr>
          <w:p w:rsidR="00851BCB" w:rsidRPr="00236818" w:rsidRDefault="00851BCB" w:rsidP="00FB737D">
            <w:pPr>
              <w:pStyle w:val="Table"/>
            </w:pPr>
            <w:r>
              <w:t>295</w:t>
            </w:r>
          </w:p>
        </w:tc>
        <w:tc>
          <w:tcPr>
            <w:tcW w:w="817" w:type="dxa"/>
          </w:tcPr>
          <w:p w:rsidR="00851BCB" w:rsidRPr="00236818" w:rsidRDefault="00851BCB" w:rsidP="00FB737D">
            <w:pPr>
              <w:pStyle w:val="Table"/>
            </w:pPr>
            <w:r>
              <w:t>310</w:t>
            </w:r>
          </w:p>
        </w:tc>
      </w:tr>
    </w:tbl>
    <w:p w:rsidR="00535EF4" w:rsidRPr="0073558F" w:rsidRDefault="00535EF4">
      <w:pPr>
        <w:rPr>
          <w:rFonts w:cs="Arial"/>
        </w:rPr>
      </w:pPr>
    </w:p>
    <w:sectPr w:rsidR="00535EF4" w:rsidRPr="0073558F" w:rsidSect="00490BDF">
      <w:headerReference w:type="default" r:id="rId10"/>
      <w:footerReference w:type="even" r:id="rId11"/>
      <w:footerReference w:type="default" r:id="rId12"/>
      <w:headerReference w:type="first" r:id="rId13"/>
      <w:footerReference w:type="first" r:id="rId14"/>
      <w:pgSz w:w="11906" w:h="16838"/>
      <w:pgMar w:top="765" w:right="851" w:bottom="567" w:left="1418" w:header="709"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7B0" w:rsidRDefault="003D67B0" w:rsidP="004E5598">
      <w:r>
        <w:separator/>
      </w:r>
    </w:p>
  </w:endnote>
  <w:endnote w:type="continuationSeparator" w:id="0">
    <w:p w:rsidR="003D67B0" w:rsidRDefault="003D67B0" w:rsidP="004E5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98" w:rsidRDefault="004E559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98" w:rsidRDefault="004E559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98" w:rsidRDefault="004E55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7B0" w:rsidRDefault="003D67B0" w:rsidP="004E5598">
      <w:r>
        <w:separator/>
      </w:r>
    </w:p>
  </w:footnote>
  <w:footnote w:type="continuationSeparator" w:id="0">
    <w:p w:rsidR="003D67B0" w:rsidRDefault="003D67B0" w:rsidP="004E5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98" w:rsidRDefault="00044CD5">
    <w:pPr>
      <w:pStyle w:val="af1"/>
      <w:ind w:right="360"/>
    </w:pPr>
    <w:r>
      <w:rPr>
        <w:lang w:eastAsia="ar-SA"/>
      </w:rPr>
      <w:pict>
        <v:shapetype id="_x0000_t202" coordsize="21600,21600" o:spt="202" path="m,l,21600r21600,l21600,xe">
          <v:stroke joinstyle="miter"/>
          <v:path gradientshapeok="t" o:connecttype="rect"/>
        </v:shapetype>
        <v:shape id="_x0000_s1025" type="#_x0000_t202" style="position:absolute;left:0;text-align:left;margin-left:551.6pt;margin-top:.05pt;width:1.1pt;height:11.5pt;z-index:251657728;mso-wrap-distance-left:0;mso-wrap-distance-right:0;mso-position-horizontal-relative:page" stroked="f">
          <v:fill opacity="0" color2="black"/>
          <v:textbox inset="0,0,0,0">
            <w:txbxContent>
              <w:p w:rsidR="004E5598" w:rsidRDefault="004E5598">
                <w:pPr>
                  <w:pStyle w:val="af1"/>
                </w:pP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98" w:rsidRDefault="004E559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1494" w:hanging="360"/>
      </w:pPr>
      <w:rPr>
        <w:rFonts w:ascii="Symbol" w:hAnsi="Symbol" w:cs="Symbol" w:hint="default"/>
      </w:rPr>
    </w:lvl>
  </w:abstractNum>
  <w:abstractNum w:abstractNumId="2">
    <w:nsid w:val="00000003"/>
    <w:multiLevelType w:val="singleLevel"/>
    <w:tmpl w:val="00000003"/>
    <w:name w:val="WW8Num6"/>
    <w:lvl w:ilvl="0">
      <w:numFmt w:val="bullet"/>
      <w:pStyle w:val="21"/>
      <w:lvlText w:val="-"/>
      <w:lvlJc w:val="left"/>
      <w:pPr>
        <w:tabs>
          <w:tab w:val="num" w:pos="1262"/>
        </w:tabs>
        <w:ind w:left="1262" w:hanging="360"/>
      </w:pPr>
      <w:rPr>
        <w:rFonts w:ascii="Times New Roman" w:hAnsi="Times New Roman" w:cs="Times New Roman" w:hint="default"/>
      </w:rPr>
    </w:lvl>
  </w:abstractNum>
  <w:abstractNum w:abstractNumId="3">
    <w:nsid w:val="00000004"/>
    <w:multiLevelType w:val="singleLevel"/>
    <w:tmpl w:val="00000004"/>
    <w:name w:val="WW8Num7"/>
    <w:lvl w:ilvl="0">
      <w:start w:val="1"/>
      <w:numFmt w:val="bullet"/>
      <w:lvlText w:val=""/>
      <w:lvlJc w:val="left"/>
      <w:pPr>
        <w:tabs>
          <w:tab w:val="num" w:pos="0"/>
        </w:tabs>
        <w:ind w:left="1080" w:hanging="360"/>
      </w:pPr>
      <w:rPr>
        <w:rFonts w:ascii="Symbol" w:hAnsi="Symbol" w:cs="Symbol" w:hint="default"/>
      </w:rPr>
    </w:lvl>
  </w:abstractNum>
  <w:abstractNum w:abstractNumId="4">
    <w:nsid w:val="00000005"/>
    <w:multiLevelType w:val="singleLevel"/>
    <w:tmpl w:val="00000005"/>
    <w:name w:val="WW8Num9"/>
    <w:lvl w:ilvl="0">
      <w:start w:val="1"/>
      <w:numFmt w:val="decimal"/>
      <w:lvlText w:val="%1."/>
      <w:lvlJc w:val="left"/>
      <w:pPr>
        <w:tabs>
          <w:tab w:val="num" w:pos="0"/>
        </w:tabs>
        <w:ind w:left="720" w:hanging="36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colormenu v:ext="edit" fillcolor="none [4]" strokecolor="none [1]" shadowcolor="none [2]"/>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5EF4"/>
    <w:rsid w:val="00025451"/>
    <w:rsid w:val="00032506"/>
    <w:rsid w:val="00044CD5"/>
    <w:rsid w:val="001E3A54"/>
    <w:rsid w:val="001F450F"/>
    <w:rsid w:val="003D67B0"/>
    <w:rsid w:val="00457E0E"/>
    <w:rsid w:val="00490BDF"/>
    <w:rsid w:val="004E5598"/>
    <w:rsid w:val="00535EF4"/>
    <w:rsid w:val="00647237"/>
    <w:rsid w:val="0073558F"/>
    <w:rsid w:val="00851BCB"/>
    <w:rsid w:val="00854FDE"/>
    <w:rsid w:val="008B6E91"/>
    <w:rsid w:val="00B757AA"/>
    <w:rsid w:val="00FB73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D67B0"/>
    <w:pPr>
      <w:ind w:firstLine="567"/>
      <w:jc w:val="both"/>
    </w:pPr>
    <w:rPr>
      <w:rFonts w:ascii="Arial" w:hAnsi="Arial"/>
      <w:sz w:val="24"/>
      <w:szCs w:val="24"/>
    </w:rPr>
  </w:style>
  <w:style w:type="paragraph" w:styleId="1">
    <w:name w:val="heading 1"/>
    <w:aliases w:val="!Части документа"/>
    <w:basedOn w:val="a"/>
    <w:next w:val="a"/>
    <w:qFormat/>
    <w:rsid w:val="003D67B0"/>
    <w:pPr>
      <w:jc w:val="center"/>
      <w:outlineLvl w:val="0"/>
    </w:pPr>
    <w:rPr>
      <w:rFonts w:cs="Arial"/>
      <w:b/>
      <w:bCs/>
      <w:kern w:val="32"/>
      <w:sz w:val="32"/>
      <w:szCs w:val="32"/>
    </w:rPr>
  </w:style>
  <w:style w:type="paragraph" w:styleId="2">
    <w:name w:val="heading 2"/>
    <w:aliases w:val="!Разделы документа"/>
    <w:basedOn w:val="a"/>
    <w:link w:val="20"/>
    <w:qFormat/>
    <w:rsid w:val="003D67B0"/>
    <w:pPr>
      <w:jc w:val="center"/>
      <w:outlineLvl w:val="1"/>
    </w:pPr>
    <w:rPr>
      <w:rFonts w:cs="Arial"/>
      <w:b/>
      <w:bCs/>
      <w:iCs/>
      <w:sz w:val="30"/>
      <w:szCs w:val="28"/>
    </w:rPr>
  </w:style>
  <w:style w:type="paragraph" w:styleId="3">
    <w:name w:val="heading 3"/>
    <w:aliases w:val="!Главы документа"/>
    <w:basedOn w:val="a"/>
    <w:qFormat/>
    <w:rsid w:val="003D67B0"/>
    <w:pPr>
      <w:outlineLvl w:val="2"/>
    </w:pPr>
    <w:rPr>
      <w:rFonts w:cs="Arial"/>
      <w:b/>
      <w:bCs/>
      <w:sz w:val="28"/>
      <w:szCs w:val="26"/>
    </w:rPr>
  </w:style>
  <w:style w:type="paragraph" w:styleId="4">
    <w:name w:val="heading 4"/>
    <w:aliases w:val="!Параграфы/Статьи документа"/>
    <w:basedOn w:val="a"/>
    <w:link w:val="40"/>
    <w:qFormat/>
    <w:rsid w:val="003D67B0"/>
    <w:pPr>
      <w:outlineLvl w:val="3"/>
    </w:pPr>
    <w:rPr>
      <w:b/>
      <w:bCs/>
      <w:sz w:val="26"/>
      <w:szCs w:val="28"/>
    </w:rPr>
  </w:style>
  <w:style w:type="paragraph" w:styleId="5">
    <w:name w:val="heading 5"/>
    <w:basedOn w:val="a"/>
    <w:next w:val="a"/>
    <w:qFormat/>
    <w:rsid w:val="00490BDF"/>
    <w:pPr>
      <w:numPr>
        <w:ilvl w:val="4"/>
        <w:numId w:val="1"/>
      </w:numPr>
      <w:spacing w:before="240" w:after="60"/>
      <w:outlineLvl w:val="4"/>
    </w:pPr>
    <w:rPr>
      <w:b/>
      <w:bCs/>
      <w:i/>
      <w:iCs/>
      <w:sz w:val="26"/>
      <w:szCs w:val="26"/>
    </w:rPr>
  </w:style>
  <w:style w:type="character" w:default="1" w:styleId="a0">
    <w:name w:val="Default Paragraph Font"/>
    <w:semiHidden/>
    <w:rsid w:val="003D67B0"/>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3D67B0"/>
  </w:style>
  <w:style w:type="character" w:customStyle="1" w:styleId="WW8Num1z0">
    <w:name w:val="WW8Num1z0"/>
    <w:rsid w:val="00490BDF"/>
    <w:rPr>
      <w:rFonts w:ascii="Times New Roman" w:eastAsia="Times New Roman" w:hAnsi="Times New Roman" w:cs="Times New Roman"/>
      <w:color w:val="auto"/>
    </w:rPr>
  </w:style>
  <w:style w:type="character" w:customStyle="1" w:styleId="WW8Num2z0">
    <w:name w:val="WW8Num2z0"/>
    <w:rsid w:val="00490BDF"/>
    <w:rPr>
      <w:rFonts w:ascii="Symbol" w:hAnsi="Symbol" w:cs="Symbol"/>
    </w:rPr>
  </w:style>
  <w:style w:type="character" w:customStyle="1" w:styleId="WW8Num3z0">
    <w:name w:val="WW8Num3z0"/>
    <w:rsid w:val="00490BDF"/>
    <w:rPr>
      <w:rFonts w:ascii="Symbol" w:hAnsi="Symbol" w:cs="Symbol" w:hint="default"/>
    </w:rPr>
  </w:style>
  <w:style w:type="character" w:customStyle="1" w:styleId="WW8Num3z1">
    <w:name w:val="WW8Num3z1"/>
    <w:rsid w:val="00490BDF"/>
    <w:rPr>
      <w:rFonts w:ascii="Courier New" w:hAnsi="Courier New" w:cs="Courier New" w:hint="default"/>
    </w:rPr>
  </w:style>
  <w:style w:type="character" w:customStyle="1" w:styleId="WW8Num3z2">
    <w:name w:val="WW8Num3z2"/>
    <w:rsid w:val="00490BDF"/>
    <w:rPr>
      <w:rFonts w:ascii="Wingdings" w:hAnsi="Wingdings" w:cs="Wingdings" w:hint="default"/>
    </w:rPr>
  </w:style>
  <w:style w:type="character" w:customStyle="1" w:styleId="WW8Num4z0">
    <w:name w:val="WW8Num4z0"/>
    <w:rsid w:val="00490BDF"/>
    <w:rPr>
      <w:rFonts w:ascii="Symbol" w:hAnsi="Symbol" w:cs="Symbol" w:hint="default"/>
      <w:sz w:val="16"/>
    </w:rPr>
  </w:style>
  <w:style w:type="character" w:customStyle="1" w:styleId="WW8Num4z1">
    <w:name w:val="WW8Num4z1"/>
    <w:rsid w:val="00490BDF"/>
    <w:rPr>
      <w:rFonts w:cs="Times New Roman"/>
    </w:rPr>
  </w:style>
  <w:style w:type="character" w:customStyle="1" w:styleId="WW8Num5z0">
    <w:name w:val="WW8Num5z0"/>
    <w:rsid w:val="00490BDF"/>
    <w:rPr>
      <w:rFonts w:ascii="Symbol" w:hAnsi="Symbol" w:cs="Symbol" w:hint="default"/>
      <w:sz w:val="20"/>
    </w:rPr>
  </w:style>
  <w:style w:type="character" w:customStyle="1" w:styleId="WW8Num5z1">
    <w:name w:val="WW8Num5z1"/>
    <w:rsid w:val="00490BDF"/>
    <w:rPr>
      <w:rFonts w:ascii="Courier New" w:hAnsi="Courier New" w:cs="Courier New" w:hint="default"/>
      <w:sz w:val="20"/>
    </w:rPr>
  </w:style>
  <w:style w:type="character" w:customStyle="1" w:styleId="WW8Num5z2">
    <w:name w:val="WW8Num5z2"/>
    <w:rsid w:val="00490BDF"/>
    <w:rPr>
      <w:rFonts w:ascii="Wingdings" w:hAnsi="Wingdings" w:cs="Wingdings" w:hint="default"/>
      <w:sz w:val="20"/>
    </w:rPr>
  </w:style>
  <w:style w:type="character" w:customStyle="1" w:styleId="WW8Num6z0">
    <w:name w:val="WW8Num6z0"/>
    <w:rsid w:val="00490BDF"/>
    <w:rPr>
      <w:rFonts w:ascii="Times New Roman" w:eastAsia="Times New Roman" w:hAnsi="Times New Roman" w:cs="Times New Roman" w:hint="default"/>
    </w:rPr>
  </w:style>
  <w:style w:type="character" w:customStyle="1" w:styleId="WW8Num6z1">
    <w:name w:val="WW8Num6z1"/>
    <w:rsid w:val="00490BDF"/>
    <w:rPr>
      <w:rFonts w:ascii="Courier New" w:hAnsi="Courier New" w:cs="Courier New" w:hint="default"/>
    </w:rPr>
  </w:style>
  <w:style w:type="character" w:customStyle="1" w:styleId="WW8Num6z2">
    <w:name w:val="WW8Num6z2"/>
    <w:rsid w:val="00490BDF"/>
    <w:rPr>
      <w:rFonts w:ascii="Wingdings" w:hAnsi="Wingdings" w:cs="Wingdings" w:hint="default"/>
    </w:rPr>
  </w:style>
  <w:style w:type="character" w:customStyle="1" w:styleId="WW8Num6z3">
    <w:name w:val="WW8Num6z3"/>
    <w:rsid w:val="00490BDF"/>
    <w:rPr>
      <w:rFonts w:ascii="Symbol" w:hAnsi="Symbol" w:cs="Symbol" w:hint="default"/>
    </w:rPr>
  </w:style>
  <w:style w:type="character" w:customStyle="1" w:styleId="WW8Num7z0">
    <w:name w:val="WW8Num7z0"/>
    <w:rsid w:val="00490BDF"/>
    <w:rPr>
      <w:rFonts w:ascii="Symbol" w:hAnsi="Symbol" w:cs="Symbol" w:hint="default"/>
    </w:rPr>
  </w:style>
  <w:style w:type="character" w:customStyle="1" w:styleId="WW8Num7z1">
    <w:name w:val="WW8Num7z1"/>
    <w:rsid w:val="00490BDF"/>
    <w:rPr>
      <w:rFonts w:ascii="Courier New" w:hAnsi="Courier New" w:cs="Courier New" w:hint="default"/>
    </w:rPr>
  </w:style>
  <w:style w:type="character" w:customStyle="1" w:styleId="WW8Num7z2">
    <w:name w:val="WW8Num7z2"/>
    <w:rsid w:val="00490BDF"/>
    <w:rPr>
      <w:rFonts w:ascii="Wingdings" w:hAnsi="Wingdings" w:cs="Wingdings" w:hint="default"/>
    </w:rPr>
  </w:style>
  <w:style w:type="character" w:customStyle="1" w:styleId="WW8Num8z0">
    <w:name w:val="WW8Num8z0"/>
    <w:rsid w:val="00490BDF"/>
    <w:rPr>
      <w:rFonts w:ascii="Symbol" w:hAnsi="Symbol" w:cs="Symbol" w:hint="default"/>
      <w:sz w:val="20"/>
    </w:rPr>
  </w:style>
  <w:style w:type="character" w:customStyle="1" w:styleId="WW8Num8z1">
    <w:name w:val="WW8Num8z1"/>
    <w:rsid w:val="00490BDF"/>
    <w:rPr>
      <w:rFonts w:ascii="Courier New" w:hAnsi="Courier New" w:cs="Courier New" w:hint="default"/>
      <w:sz w:val="20"/>
    </w:rPr>
  </w:style>
  <w:style w:type="character" w:customStyle="1" w:styleId="WW8Num8z2">
    <w:name w:val="WW8Num8z2"/>
    <w:rsid w:val="00490BDF"/>
    <w:rPr>
      <w:rFonts w:ascii="Wingdings" w:hAnsi="Wingdings" w:cs="Wingdings" w:hint="default"/>
      <w:sz w:val="20"/>
    </w:rPr>
  </w:style>
  <w:style w:type="character" w:customStyle="1" w:styleId="WW8Num9z0">
    <w:name w:val="WW8Num9z0"/>
    <w:rsid w:val="00490BDF"/>
    <w:rPr>
      <w:rFonts w:ascii="Times New Roman" w:hAnsi="Times New Roman" w:cs="Times New Roman" w:hint="default"/>
    </w:rPr>
  </w:style>
  <w:style w:type="character" w:customStyle="1" w:styleId="WW8Num9z1">
    <w:name w:val="WW8Num9z1"/>
    <w:rsid w:val="00490BDF"/>
  </w:style>
  <w:style w:type="character" w:customStyle="1" w:styleId="WW8Num9z2">
    <w:name w:val="WW8Num9z2"/>
    <w:rsid w:val="00490BDF"/>
  </w:style>
  <w:style w:type="character" w:customStyle="1" w:styleId="WW8Num9z3">
    <w:name w:val="WW8Num9z3"/>
    <w:rsid w:val="00490BDF"/>
  </w:style>
  <w:style w:type="character" w:customStyle="1" w:styleId="WW8Num9z4">
    <w:name w:val="WW8Num9z4"/>
    <w:rsid w:val="00490BDF"/>
  </w:style>
  <w:style w:type="character" w:customStyle="1" w:styleId="WW8Num9z5">
    <w:name w:val="WW8Num9z5"/>
    <w:rsid w:val="00490BDF"/>
  </w:style>
  <w:style w:type="character" w:customStyle="1" w:styleId="WW8Num9z6">
    <w:name w:val="WW8Num9z6"/>
    <w:rsid w:val="00490BDF"/>
  </w:style>
  <w:style w:type="character" w:customStyle="1" w:styleId="WW8Num9z7">
    <w:name w:val="WW8Num9z7"/>
    <w:rsid w:val="00490BDF"/>
  </w:style>
  <w:style w:type="character" w:customStyle="1" w:styleId="WW8Num9z8">
    <w:name w:val="WW8Num9z8"/>
    <w:rsid w:val="00490BDF"/>
  </w:style>
  <w:style w:type="character" w:customStyle="1" w:styleId="10">
    <w:name w:val="Основной шрифт абзаца1"/>
    <w:rsid w:val="00490BDF"/>
  </w:style>
  <w:style w:type="character" w:customStyle="1" w:styleId="30">
    <w:name w:val="Заголовок 3 Знак"/>
    <w:rsid w:val="00490BDF"/>
    <w:rPr>
      <w:rFonts w:ascii="Cambria" w:hAnsi="Cambria" w:cs="Cambria"/>
      <w:b/>
      <w:bCs/>
      <w:color w:val="4F81BD"/>
      <w:lang w:eastAsia="ar-SA" w:bidi="ar-SA"/>
    </w:rPr>
  </w:style>
  <w:style w:type="character" w:customStyle="1" w:styleId="50">
    <w:name w:val="Заголовок 5 Знак"/>
    <w:rsid w:val="00490BDF"/>
    <w:rPr>
      <w:rFonts w:ascii="Calibri" w:hAnsi="Calibri" w:cs="Calibri"/>
      <w:b/>
      <w:bCs/>
      <w:i/>
      <w:iCs/>
      <w:sz w:val="26"/>
      <w:szCs w:val="26"/>
      <w:lang w:eastAsia="ar-SA" w:bidi="ar-SA"/>
    </w:rPr>
  </w:style>
  <w:style w:type="character" w:customStyle="1" w:styleId="11">
    <w:name w:val="Заголовок 1 Знак"/>
    <w:rsid w:val="00490BDF"/>
    <w:rPr>
      <w:rFonts w:ascii="Cambria" w:hAnsi="Cambria" w:cs="Cambria"/>
      <w:b/>
      <w:bCs/>
      <w:kern w:val="1"/>
      <w:sz w:val="32"/>
      <w:szCs w:val="32"/>
      <w:lang w:eastAsia="ar-SA" w:bidi="ar-SA"/>
    </w:rPr>
  </w:style>
  <w:style w:type="character" w:customStyle="1" w:styleId="a3">
    <w:name w:val="Название Знак"/>
    <w:rsid w:val="00490BDF"/>
    <w:rPr>
      <w:b/>
      <w:bCs/>
      <w:sz w:val="24"/>
      <w:szCs w:val="24"/>
      <w:lang w:eastAsia="ar-SA" w:bidi="ar-SA"/>
    </w:rPr>
  </w:style>
  <w:style w:type="character" w:customStyle="1" w:styleId="a4">
    <w:name w:val="Основной текст с отступом Знак"/>
    <w:rsid w:val="00490BDF"/>
    <w:rPr>
      <w:sz w:val="24"/>
      <w:szCs w:val="24"/>
      <w:lang w:eastAsia="ar-SA" w:bidi="ar-SA"/>
    </w:rPr>
  </w:style>
  <w:style w:type="character" w:customStyle="1" w:styleId="Main">
    <w:name w:val="Main Знак"/>
    <w:rsid w:val="00490BDF"/>
    <w:rPr>
      <w:sz w:val="24"/>
      <w:szCs w:val="16"/>
      <w:lang w:val="ru-RU" w:eastAsia="ar-SA" w:bidi="ar-SA"/>
    </w:rPr>
  </w:style>
  <w:style w:type="character" w:styleId="a5">
    <w:name w:val="page number"/>
    <w:rsid w:val="00490BDF"/>
  </w:style>
  <w:style w:type="character" w:customStyle="1" w:styleId="a6">
    <w:name w:val="Верхний колонтитул Знак"/>
    <w:rsid w:val="00490BDF"/>
    <w:rPr>
      <w:lang w:val="ru-RU" w:eastAsia="ar-SA" w:bidi="ar-SA"/>
    </w:rPr>
  </w:style>
  <w:style w:type="character" w:customStyle="1" w:styleId="a7">
    <w:name w:val="Нижний колонтитул Знак"/>
    <w:rsid w:val="00490BDF"/>
    <w:rPr>
      <w:sz w:val="28"/>
      <w:lang w:val="ru-RU" w:eastAsia="ar-SA" w:bidi="ar-SA"/>
    </w:rPr>
  </w:style>
  <w:style w:type="character" w:customStyle="1" w:styleId="22">
    <w:name w:val="Знак Знак2"/>
    <w:rsid w:val="00490BDF"/>
    <w:rPr>
      <w:b/>
      <w:bCs/>
      <w:sz w:val="24"/>
      <w:szCs w:val="24"/>
      <w:lang w:val="ru-RU" w:eastAsia="ar-SA" w:bidi="ar-SA"/>
    </w:rPr>
  </w:style>
  <w:style w:type="character" w:customStyle="1" w:styleId="WW8Num29z0">
    <w:name w:val="WW8Num29z0"/>
    <w:rsid w:val="00490BDF"/>
    <w:rPr>
      <w:rFonts w:ascii="Times New Roman" w:eastAsia="Times New Roman" w:hAnsi="Times New Roman" w:cs="Times New Roman"/>
      <w:color w:val="000000"/>
    </w:rPr>
  </w:style>
  <w:style w:type="character" w:customStyle="1" w:styleId="CharAttribute0">
    <w:name w:val="CharAttribute0"/>
    <w:rsid w:val="00490BDF"/>
    <w:rPr>
      <w:rFonts w:ascii="Times New Roman" w:hAnsi="Times New Roman" w:cs="Times New Roman"/>
      <w:sz w:val="24"/>
    </w:rPr>
  </w:style>
  <w:style w:type="character" w:customStyle="1" w:styleId="CharAttribute1">
    <w:name w:val="CharAttribute1"/>
    <w:rsid w:val="00490BDF"/>
    <w:rPr>
      <w:rFonts w:ascii="Times New Roman" w:hAnsi="Times New Roman" w:cs="Times New Roman"/>
      <w:b/>
      <w:sz w:val="24"/>
    </w:rPr>
  </w:style>
  <w:style w:type="character" w:customStyle="1" w:styleId="CharAttribute7">
    <w:name w:val="CharAttribute7"/>
    <w:rsid w:val="00490BDF"/>
    <w:rPr>
      <w:rFonts w:ascii="Times New Roman" w:hAnsi="Times New Roman" w:cs="Times New Roman"/>
      <w:i/>
      <w:sz w:val="24"/>
    </w:rPr>
  </w:style>
  <w:style w:type="character" w:customStyle="1" w:styleId="12">
    <w:name w:val="Знак Знак1"/>
    <w:rsid w:val="00490BDF"/>
    <w:rPr>
      <w:b/>
      <w:bCs/>
      <w:sz w:val="24"/>
      <w:szCs w:val="24"/>
      <w:lang w:val="ru-RU" w:eastAsia="ar-SA" w:bidi="ar-SA"/>
    </w:rPr>
  </w:style>
  <w:style w:type="character" w:customStyle="1" w:styleId="NoSpacingChar">
    <w:name w:val="No Spacing Char"/>
    <w:aliases w:val="Стратегия Char"/>
    <w:rsid w:val="00490BDF"/>
    <w:rPr>
      <w:rFonts w:ascii="Calibri" w:hAnsi="Calibri" w:cs="Calibri"/>
      <w:sz w:val="22"/>
      <w:szCs w:val="22"/>
      <w:lang w:val="ru-RU" w:eastAsia="ar-SA" w:bidi="ar-SA"/>
    </w:rPr>
  </w:style>
  <w:style w:type="character" w:customStyle="1" w:styleId="23">
    <w:name w:val="Основной текст 2 Знак"/>
    <w:rsid w:val="00490BDF"/>
    <w:rPr>
      <w:rFonts w:ascii="Arial" w:hAnsi="Arial" w:cs="Arial"/>
      <w:sz w:val="24"/>
      <w:szCs w:val="24"/>
      <w:lang w:val="ru-RU" w:eastAsia="ar-SA" w:bidi="ar-SA"/>
    </w:rPr>
  </w:style>
  <w:style w:type="character" w:styleId="a8">
    <w:name w:val="Hyperlink"/>
    <w:basedOn w:val="a0"/>
    <w:rsid w:val="003D67B0"/>
    <w:rPr>
      <w:color w:val="0000FF"/>
      <w:u w:val="none"/>
    </w:rPr>
  </w:style>
  <w:style w:type="character" w:customStyle="1" w:styleId="ConsPlusNormal">
    <w:name w:val="ConsPlusNormal Знак"/>
    <w:rsid w:val="00490BDF"/>
    <w:rPr>
      <w:rFonts w:ascii="Calibri" w:hAnsi="Calibri" w:cs="Calibri"/>
      <w:sz w:val="22"/>
      <w:lang w:val="ru-RU" w:eastAsia="ar-SA" w:bidi="ar-SA"/>
    </w:rPr>
  </w:style>
  <w:style w:type="character" w:customStyle="1" w:styleId="a9">
    <w:name w:val="Гипертекстовая ссылка"/>
    <w:rsid w:val="00490BDF"/>
    <w:rPr>
      <w:b/>
      <w:bCs/>
      <w:color w:val="008000"/>
    </w:rPr>
  </w:style>
  <w:style w:type="paragraph" w:customStyle="1" w:styleId="aa">
    <w:name w:val="Заголовок"/>
    <w:basedOn w:val="a"/>
    <w:next w:val="ab"/>
    <w:rsid w:val="00490BDF"/>
    <w:pPr>
      <w:jc w:val="center"/>
    </w:pPr>
    <w:rPr>
      <w:rFonts w:ascii="Times New Roman" w:hAnsi="Times New Roman"/>
      <w:b/>
      <w:bCs/>
    </w:rPr>
  </w:style>
  <w:style w:type="paragraph" w:styleId="ab">
    <w:name w:val="Body Text"/>
    <w:basedOn w:val="a"/>
    <w:rsid w:val="00490BDF"/>
    <w:pPr>
      <w:spacing w:after="120"/>
    </w:pPr>
  </w:style>
  <w:style w:type="paragraph" w:styleId="ac">
    <w:name w:val="List"/>
    <w:basedOn w:val="ab"/>
    <w:rsid w:val="00490BDF"/>
    <w:rPr>
      <w:rFonts w:cs="Mangal"/>
    </w:rPr>
  </w:style>
  <w:style w:type="paragraph" w:customStyle="1" w:styleId="13">
    <w:name w:val="Название1"/>
    <w:basedOn w:val="a"/>
    <w:rsid w:val="00490BDF"/>
    <w:pPr>
      <w:suppressLineNumbers/>
      <w:spacing w:before="120" w:after="120"/>
    </w:pPr>
    <w:rPr>
      <w:rFonts w:cs="Mangal"/>
      <w:i/>
      <w:iCs/>
    </w:rPr>
  </w:style>
  <w:style w:type="paragraph" w:customStyle="1" w:styleId="14">
    <w:name w:val="Указатель1"/>
    <w:basedOn w:val="a"/>
    <w:rsid w:val="00490BDF"/>
    <w:pPr>
      <w:suppressLineNumbers/>
    </w:pPr>
    <w:rPr>
      <w:rFonts w:cs="Mangal"/>
    </w:rPr>
  </w:style>
  <w:style w:type="paragraph" w:styleId="ad">
    <w:name w:val="Normal (Web)"/>
    <w:basedOn w:val="a"/>
    <w:rsid w:val="00490BDF"/>
    <w:pPr>
      <w:spacing w:before="280" w:after="280"/>
    </w:pPr>
    <w:rPr>
      <w:rFonts w:ascii="Times New Roman" w:hAnsi="Times New Roman"/>
    </w:rPr>
  </w:style>
  <w:style w:type="paragraph" w:customStyle="1" w:styleId="15">
    <w:name w:val="Цитата1"/>
    <w:basedOn w:val="a"/>
    <w:rsid w:val="00490BDF"/>
    <w:pPr>
      <w:ind w:left="-284" w:right="-284"/>
      <w:jc w:val="center"/>
    </w:pPr>
    <w:rPr>
      <w:rFonts w:ascii="Times New Roman" w:hAnsi="Times New Roman"/>
      <w:b/>
      <w:sz w:val="32"/>
      <w:szCs w:val="20"/>
    </w:rPr>
  </w:style>
  <w:style w:type="paragraph" w:customStyle="1" w:styleId="ConsPlusNormal0">
    <w:name w:val="ConsPlusNormal"/>
    <w:rsid w:val="00490BDF"/>
    <w:pPr>
      <w:widowControl w:val="0"/>
      <w:suppressAutoHyphens/>
      <w:autoSpaceDE w:val="0"/>
    </w:pPr>
    <w:rPr>
      <w:rFonts w:ascii="Calibri" w:hAnsi="Calibri" w:cs="Calibri"/>
      <w:sz w:val="22"/>
      <w:lang w:eastAsia="ar-SA"/>
    </w:rPr>
  </w:style>
  <w:style w:type="paragraph" w:styleId="ae">
    <w:name w:val="Title"/>
    <w:basedOn w:val="a"/>
    <w:next w:val="af"/>
    <w:qFormat/>
    <w:rsid w:val="00490BDF"/>
    <w:pPr>
      <w:jc w:val="center"/>
    </w:pPr>
    <w:rPr>
      <w:rFonts w:ascii="Times New Roman" w:hAnsi="Times New Roman"/>
      <w:b/>
      <w:bCs/>
    </w:rPr>
  </w:style>
  <w:style w:type="paragraph" w:styleId="af">
    <w:name w:val="Subtitle"/>
    <w:basedOn w:val="aa"/>
    <w:next w:val="ab"/>
    <w:qFormat/>
    <w:rsid w:val="00490BDF"/>
    <w:rPr>
      <w:i/>
      <w:iCs/>
      <w:sz w:val="28"/>
      <w:szCs w:val="28"/>
    </w:rPr>
  </w:style>
  <w:style w:type="paragraph" w:styleId="af0">
    <w:name w:val="Body Text Indent"/>
    <w:basedOn w:val="a"/>
    <w:rsid w:val="00490BDF"/>
    <w:pPr>
      <w:spacing w:line="360" w:lineRule="auto"/>
      <w:ind w:firstLine="705"/>
    </w:pPr>
    <w:rPr>
      <w:rFonts w:ascii="Times New Roman" w:hAnsi="Times New Roman"/>
    </w:rPr>
  </w:style>
  <w:style w:type="paragraph" w:customStyle="1" w:styleId="Main0">
    <w:name w:val="Main"/>
    <w:rsid w:val="00490BDF"/>
    <w:pPr>
      <w:widowControl w:val="0"/>
      <w:suppressAutoHyphens/>
      <w:spacing w:line="360" w:lineRule="auto"/>
      <w:ind w:firstLine="709"/>
      <w:jc w:val="both"/>
    </w:pPr>
    <w:rPr>
      <w:sz w:val="24"/>
      <w:szCs w:val="16"/>
      <w:lang w:eastAsia="ar-SA"/>
    </w:rPr>
  </w:style>
  <w:style w:type="paragraph" w:styleId="af1">
    <w:name w:val="header"/>
    <w:basedOn w:val="a"/>
    <w:rsid w:val="00490BDF"/>
    <w:pPr>
      <w:tabs>
        <w:tab w:val="center" w:pos="4153"/>
        <w:tab w:val="right" w:pos="8306"/>
      </w:tabs>
    </w:pPr>
    <w:rPr>
      <w:rFonts w:ascii="Times New Roman" w:hAnsi="Times New Roman"/>
      <w:sz w:val="20"/>
      <w:szCs w:val="20"/>
    </w:rPr>
  </w:style>
  <w:style w:type="paragraph" w:styleId="af2">
    <w:name w:val="footer"/>
    <w:basedOn w:val="a"/>
    <w:rsid w:val="00490BDF"/>
    <w:pPr>
      <w:tabs>
        <w:tab w:val="center" w:pos="4677"/>
        <w:tab w:val="right" w:pos="9355"/>
      </w:tabs>
    </w:pPr>
    <w:rPr>
      <w:rFonts w:ascii="Times New Roman" w:hAnsi="Times New Roman"/>
      <w:sz w:val="28"/>
      <w:szCs w:val="20"/>
    </w:rPr>
  </w:style>
  <w:style w:type="paragraph" w:customStyle="1" w:styleId="210">
    <w:name w:val="Основной текст 21"/>
    <w:basedOn w:val="a"/>
    <w:rsid w:val="00490BDF"/>
    <w:pPr>
      <w:ind w:firstLine="720"/>
    </w:pPr>
    <w:rPr>
      <w:rFonts w:ascii="Times New Roman" w:hAnsi="Times New Roman"/>
      <w:szCs w:val="20"/>
    </w:rPr>
  </w:style>
  <w:style w:type="paragraph" w:customStyle="1" w:styleId="16">
    <w:name w:val="1"/>
    <w:basedOn w:val="a"/>
    <w:rsid w:val="00490BDF"/>
    <w:pPr>
      <w:spacing w:after="160" w:line="240" w:lineRule="exact"/>
    </w:pPr>
    <w:rPr>
      <w:rFonts w:ascii="Verdana" w:hAnsi="Verdana" w:cs="Verdana"/>
      <w:lang w:val="en-US"/>
    </w:rPr>
  </w:style>
  <w:style w:type="paragraph" w:customStyle="1" w:styleId="220">
    <w:name w:val="Нумерованный список 22"/>
    <w:basedOn w:val="a"/>
    <w:rsid w:val="00490BDF"/>
    <w:pPr>
      <w:tabs>
        <w:tab w:val="left" w:pos="385"/>
      </w:tabs>
      <w:ind w:left="385" w:hanging="360"/>
    </w:pPr>
  </w:style>
  <w:style w:type="paragraph" w:customStyle="1" w:styleId="OTCHET00">
    <w:name w:val="OTCHET_00"/>
    <w:basedOn w:val="220"/>
    <w:rsid w:val="00490BDF"/>
    <w:pPr>
      <w:tabs>
        <w:tab w:val="left" w:pos="709"/>
        <w:tab w:val="left" w:pos="3402"/>
      </w:tabs>
      <w:spacing w:line="360" w:lineRule="auto"/>
      <w:ind w:left="0" w:firstLine="0"/>
    </w:pPr>
    <w:rPr>
      <w:rFonts w:ascii="NTTimes/Cyrillic" w:hAnsi="NTTimes/Cyrillic" w:cs="NTTimes/Cyrillic"/>
      <w:szCs w:val="20"/>
    </w:rPr>
  </w:style>
  <w:style w:type="paragraph" w:customStyle="1" w:styleId="af3">
    <w:name w:val="Название таблицы"/>
    <w:basedOn w:val="a"/>
    <w:rsid w:val="00490BDF"/>
    <w:pPr>
      <w:spacing w:line="360" w:lineRule="auto"/>
      <w:jc w:val="center"/>
    </w:pPr>
    <w:rPr>
      <w:rFonts w:ascii="Times New Roman" w:hAnsi="Times New Roman"/>
    </w:rPr>
  </w:style>
  <w:style w:type="paragraph" w:customStyle="1" w:styleId="ParaAttribute0">
    <w:name w:val="ParaAttribute0"/>
    <w:rsid w:val="00490BDF"/>
    <w:pPr>
      <w:widowControl w:val="0"/>
      <w:suppressAutoHyphens/>
      <w:jc w:val="both"/>
    </w:pPr>
    <w:rPr>
      <w:rFonts w:eastAsia="Batang"/>
      <w:lang w:eastAsia="ar-SA"/>
    </w:rPr>
  </w:style>
  <w:style w:type="paragraph" w:customStyle="1" w:styleId="211">
    <w:name w:val="Список 21"/>
    <w:basedOn w:val="a"/>
    <w:rsid w:val="00490BDF"/>
    <w:pPr>
      <w:ind w:left="566" w:hanging="283"/>
    </w:pPr>
    <w:rPr>
      <w:rFonts w:ascii="Times New Roman" w:hAnsi="Times New Roman"/>
    </w:rPr>
  </w:style>
  <w:style w:type="paragraph" w:styleId="af4">
    <w:name w:val="footnote text"/>
    <w:basedOn w:val="a"/>
    <w:rsid w:val="00490BDF"/>
    <w:rPr>
      <w:rFonts w:ascii="Times New Roman" w:hAnsi="Times New Roman"/>
      <w:sz w:val="20"/>
      <w:szCs w:val="20"/>
    </w:rPr>
  </w:style>
  <w:style w:type="paragraph" w:customStyle="1" w:styleId="17">
    <w:name w:val="Без интервала1"/>
    <w:aliases w:val="Стратегия,No Spacing"/>
    <w:rsid w:val="00490BDF"/>
    <w:pPr>
      <w:suppressAutoHyphens/>
    </w:pPr>
    <w:rPr>
      <w:rFonts w:ascii="Calibri" w:hAnsi="Calibri" w:cs="Calibri"/>
      <w:sz w:val="22"/>
      <w:szCs w:val="22"/>
      <w:lang w:eastAsia="ar-SA"/>
    </w:rPr>
  </w:style>
  <w:style w:type="paragraph" w:customStyle="1" w:styleId="Table">
    <w:name w:val="Table!Таблица"/>
    <w:rsid w:val="003D67B0"/>
    <w:rPr>
      <w:rFonts w:ascii="Arial" w:hAnsi="Arial" w:cs="Arial"/>
      <w:bCs/>
      <w:kern w:val="28"/>
      <w:sz w:val="24"/>
      <w:szCs w:val="32"/>
    </w:rPr>
  </w:style>
  <w:style w:type="paragraph" w:customStyle="1" w:styleId="Table0">
    <w:name w:val="Table!"/>
    <w:next w:val="Table"/>
    <w:rsid w:val="003D67B0"/>
    <w:pPr>
      <w:jc w:val="center"/>
    </w:pPr>
    <w:rPr>
      <w:rFonts w:ascii="Arial" w:hAnsi="Arial" w:cs="Arial"/>
      <w:b/>
      <w:bCs/>
      <w:kern w:val="28"/>
      <w:sz w:val="24"/>
      <w:szCs w:val="32"/>
    </w:rPr>
  </w:style>
  <w:style w:type="paragraph" w:customStyle="1" w:styleId="212">
    <w:name w:val="Основной текст 21"/>
    <w:basedOn w:val="a"/>
    <w:rsid w:val="00490BDF"/>
    <w:pPr>
      <w:spacing w:after="120" w:line="480" w:lineRule="auto"/>
    </w:pPr>
    <w:rPr>
      <w:rFonts w:cs="Arial"/>
    </w:rPr>
  </w:style>
  <w:style w:type="paragraph" w:customStyle="1" w:styleId="18">
    <w:name w:val="Название объекта1"/>
    <w:basedOn w:val="a"/>
    <w:next w:val="a"/>
    <w:rsid w:val="00490BDF"/>
    <w:pPr>
      <w:spacing w:before="120" w:line="360" w:lineRule="exact"/>
      <w:jc w:val="center"/>
    </w:pPr>
    <w:rPr>
      <w:rFonts w:ascii="Times New Roman CYR" w:hAnsi="Times New Roman CYR" w:cs="Times New Roman CYR"/>
      <w:sz w:val="32"/>
      <w:szCs w:val="20"/>
    </w:rPr>
  </w:style>
  <w:style w:type="paragraph" w:styleId="af5">
    <w:name w:val="Balloon Text"/>
    <w:basedOn w:val="a"/>
    <w:rsid w:val="00490BDF"/>
    <w:rPr>
      <w:rFonts w:ascii="Tahoma" w:hAnsi="Tahoma" w:cs="Tahoma"/>
      <w:sz w:val="16"/>
      <w:szCs w:val="16"/>
    </w:rPr>
  </w:style>
  <w:style w:type="paragraph" w:customStyle="1" w:styleId="Default">
    <w:name w:val="Default"/>
    <w:rsid w:val="00490BDF"/>
    <w:pPr>
      <w:suppressAutoHyphens/>
      <w:autoSpaceDE w:val="0"/>
    </w:pPr>
    <w:rPr>
      <w:color w:val="000000"/>
      <w:sz w:val="24"/>
      <w:szCs w:val="24"/>
      <w:lang w:eastAsia="ar-SA"/>
    </w:rPr>
  </w:style>
  <w:style w:type="paragraph" w:customStyle="1" w:styleId="19">
    <w:name w:val="Абзац списка1"/>
    <w:basedOn w:val="a"/>
    <w:rsid w:val="00490BDF"/>
    <w:pPr>
      <w:ind w:left="720"/>
    </w:pPr>
    <w:rPr>
      <w:rFonts w:ascii="Times New Roman" w:hAnsi="Times New Roman"/>
    </w:rPr>
  </w:style>
  <w:style w:type="paragraph" w:customStyle="1" w:styleId="31">
    <w:name w:val="Маркированный список 31"/>
    <w:basedOn w:val="a"/>
    <w:rsid w:val="00490BDF"/>
    <w:pPr>
      <w:tabs>
        <w:tab w:val="left" w:pos="0"/>
      </w:tabs>
      <w:spacing w:line="360" w:lineRule="auto"/>
      <w:ind w:firstLine="900"/>
    </w:pPr>
    <w:rPr>
      <w:rFonts w:ascii="Times New Roman" w:hAnsi="Times New Roman"/>
      <w:sz w:val="28"/>
    </w:rPr>
  </w:style>
  <w:style w:type="paragraph" w:customStyle="1" w:styleId="21">
    <w:name w:val="Нумерованный список 21"/>
    <w:basedOn w:val="a"/>
    <w:rsid w:val="00490BDF"/>
    <w:pPr>
      <w:numPr>
        <w:numId w:val="3"/>
      </w:numPr>
    </w:pPr>
    <w:rPr>
      <w:rFonts w:ascii="Times New Roman" w:hAnsi="Times New Roman"/>
      <w:sz w:val="26"/>
    </w:rPr>
  </w:style>
  <w:style w:type="paragraph" w:styleId="af6">
    <w:name w:val="No Spacing"/>
    <w:qFormat/>
    <w:rsid w:val="00490BDF"/>
    <w:pPr>
      <w:suppressAutoHyphens/>
    </w:pPr>
    <w:rPr>
      <w:rFonts w:ascii="Calibri" w:eastAsia="Calibri" w:hAnsi="Calibri" w:cs="Calibri"/>
      <w:sz w:val="22"/>
      <w:szCs w:val="22"/>
      <w:lang w:eastAsia="ar-SA"/>
    </w:rPr>
  </w:style>
  <w:style w:type="paragraph" w:customStyle="1" w:styleId="ConsPlusNonformat">
    <w:name w:val="ConsPlusNonformat"/>
    <w:rsid w:val="00490BDF"/>
    <w:pPr>
      <w:suppressAutoHyphens/>
      <w:autoSpaceDE w:val="0"/>
    </w:pPr>
    <w:rPr>
      <w:rFonts w:ascii="Courier New" w:hAnsi="Courier New" w:cs="Courier New"/>
      <w:lang w:eastAsia="ar-SA"/>
    </w:rPr>
  </w:style>
  <w:style w:type="paragraph" w:customStyle="1" w:styleId="af7">
    <w:name w:val="Содержимое таблицы"/>
    <w:basedOn w:val="a"/>
    <w:rsid w:val="00490BDF"/>
    <w:pPr>
      <w:suppressLineNumbers/>
    </w:pPr>
  </w:style>
  <w:style w:type="paragraph" w:customStyle="1" w:styleId="af8">
    <w:name w:val="Заголовок таблицы"/>
    <w:basedOn w:val="af7"/>
    <w:rsid w:val="00490BDF"/>
    <w:pPr>
      <w:jc w:val="center"/>
    </w:pPr>
    <w:rPr>
      <w:b/>
      <w:bCs/>
    </w:rPr>
  </w:style>
  <w:style w:type="paragraph" w:customStyle="1" w:styleId="af9">
    <w:name w:val="Содержимое врезки"/>
    <w:basedOn w:val="ab"/>
    <w:rsid w:val="00490BDF"/>
  </w:style>
  <w:style w:type="character" w:customStyle="1" w:styleId="20">
    <w:name w:val="Заголовок 2 Знак"/>
    <w:aliases w:val="!Разделы документа Знак"/>
    <w:basedOn w:val="a0"/>
    <w:link w:val="2"/>
    <w:rsid w:val="0073558F"/>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73558F"/>
    <w:rPr>
      <w:rFonts w:ascii="Arial" w:hAnsi="Arial"/>
      <w:b/>
      <w:bCs/>
      <w:sz w:val="26"/>
      <w:szCs w:val="28"/>
    </w:rPr>
  </w:style>
  <w:style w:type="character" w:styleId="HTML">
    <w:name w:val="HTML Variable"/>
    <w:aliases w:val="!Ссылки в документе"/>
    <w:basedOn w:val="a0"/>
    <w:rsid w:val="003D67B0"/>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3D67B0"/>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73558F"/>
    <w:rPr>
      <w:rFonts w:ascii="Courier" w:hAnsi="Courier"/>
      <w:sz w:val="22"/>
    </w:rPr>
  </w:style>
  <w:style w:type="paragraph" w:customStyle="1" w:styleId="Title">
    <w:name w:val="Title!Название НПА"/>
    <w:basedOn w:val="a"/>
    <w:rsid w:val="003D67B0"/>
    <w:pPr>
      <w:spacing w:before="240" w:after="60"/>
      <w:jc w:val="center"/>
      <w:outlineLvl w:val="0"/>
    </w:pPr>
    <w:rPr>
      <w:rFonts w:cs="Arial"/>
      <w:b/>
      <w:bCs/>
      <w:kern w:val="28"/>
      <w:sz w:val="32"/>
      <w:szCs w:val="32"/>
    </w:rPr>
  </w:style>
  <w:style w:type="paragraph" w:customStyle="1" w:styleId="Application">
    <w:name w:val="Application!Приложение"/>
    <w:rsid w:val="003D67B0"/>
    <w:pPr>
      <w:spacing w:before="120" w:after="120"/>
      <w:jc w:val="right"/>
    </w:pPr>
    <w:rPr>
      <w:rFonts w:ascii="Arial" w:hAnsi="Arial" w:cs="Arial"/>
      <w:b/>
      <w:bCs/>
      <w:kern w:val="28"/>
      <w:sz w:val="32"/>
      <w:szCs w:val="32"/>
    </w:rPr>
  </w:style>
  <w:style w:type="paragraph" w:customStyle="1" w:styleId="NumberAndDate">
    <w:name w:val="NumberAndDate"/>
    <w:aliases w:val="!Дата и Номер"/>
    <w:qFormat/>
    <w:rsid w:val="003D67B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D67B0"/>
    <w:rPr>
      <w:sz w:val="28"/>
    </w:rPr>
  </w:style>
</w:styles>
</file>

<file path=word/webSettings.xml><?xml version="1.0" encoding="utf-8"?>
<w:webSettings xmlns:r="http://schemas.openxmlformats.org/officeDocument/2006/relationships" xmlns:w="http://schemas.openxmlformats.org/wordprocessingml/2006/main">
  <w:divs>
    <w:div w:id="607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8080/content/act/14e39848-0a1f-4fa3-80fb-708fa0f79c75.do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aonEaNBNIh/DiLp0EOOsKCTaxsESQpQU3UCKKXQOFtY=</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yfVwCjuidwtDT/IKEfktqdomAJKEt76sMPABVFSV8T4=</DigestValue>
    </Reference>
  </SignedInfo>
  <SignatureValue>BzknlYgP7poBsa0mIXwPyVE9dhBLuuCQxlT0XkWLgxvLWXz2ic3XfL0iz3nszbrc
LjAVrG/03B71Z5X/yclYSA==</SignatureValue>
  <KeyInfo>
    <X509Data>
      <X509Certificate>MIIIRTCCB/SgAwIBAgIDIdcdMAgGBiqFAwICAzCCAV0xGDAWBgkqhkiG9w0BCQIT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DTE3MDQyMDA1NTMzNFoXDTE4MDYyODEzMDkzM1owggGeMRowGAYIKoUDA4EDAQES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nbOPQT/t+J2ZGod8saGvxbVWwDk=</DigestValue>
      </Reference>
      <Reference URI="/word/_rels/settings.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JT8cBaP1WHUiPOmxjXlOkETFqDg=</DigestValue>
      </Reference>
      <Reference URI="/word/document.xml?ContentType=application/vnd.openxmlformats-officedocument.wordprocessingml.document.main+xml">
        <DigestMethod Algorithm="http://www.w3.org/2000/09/xmldsig#sha1"/>
        <DigestValue>EAPMpI2yPfMmF3JHT1QdogL6diQ=</DigestValue>
      </Reference>
      <Reference URI="/word/endnotes.xml?ContentType=application/vnd.openxmlformats-officedocument.wordprocessingml.endnotes+xml">
        <DigestMethod Algorithm="http://www.w3.org/2000/09/xmldsig#sha1"/>
        <DigestValue>bghHVLzJ2Ukl2zFgylCfHg8iVNs=</DigestValue>
      </Reference>
      <Reference URI="/word/fontTable.xml?ContentType=application/vnd.openxmlformats-officedocument.wordprocessingml.fontTable+xml">
        <DigestMethod Algorithm="http://www.w3.org/2000/09/xmldsig#sha1"/>
        <DigestValue>KC0i9riuIDwi+Agd64enw8qLsGs=</DigestValue>
      </Reference>
      <Reference URI="/word/footer1.xml?ContentType=application/vnd.openxmlformats-officedocument.wordprocessingml.footer+xml">
        <DigestMethod Algorithm="http://www.w3.org/2000/09/xmldsig#sha1"/>
        <DigestValue>r8ggWMPPVQJpromdUOJPWbj8l2w=</DigestValue>
      </Reference>
      <Reference URI="/word/footer2.xml?ContentType=application/vnd.openxmlformats-officedocument.wordprocessingml.footer+xml">
        <DigestMethod Algorithm="http://www.w3.org/2000/09/xmldsig#sha1"/>
        <DigestValue>r8ggWMPPVQJpromdUOJPWbj8l2w=</DigestValue>
      </Reference>
      <Reference URI="/word/footer3.xml?ContentType=application/vnd.openxmlformats-officedocument.wordprocessingml.footer+xml">
        <DigestMethod Algorithm="http://www.w3.org/2000/09/xmldsig#sha1"/>
        <DigestValue>r8ggWMPPVQJpromdUOJPWbj8l2w=</DigestValue>
      </Reference>
      <Reference URI="/word/footnotes.xml?ContentType=application/vnd.openxmlformats-officedocument.wordprocessingml.footnotes+xml">
        <DigestMethod Algorithm="http://www.w3.org/2000/09/xmldsig#sha1"/>
        <DigestValue>SPxyFnbeaElM20F0/S5AcQmvW+Y=</DigestValue>
      </Reference>
      <Reference URI="/word/header1.xml?ContentType=application/vnd.openxmlformats-officedocument.wordprocessingml.header+xml">
        <DigestMethod Algorithm="http://www.w3.org/2000/09/xmldsig#sha1"/>
        <DigestValue>9i66U8YCF74Is70wy64F6R+0erI=</DigestValue>
      </Reference>
      <Reference URI="/word/header2.xml?ContentType=application/vnd.openxmlformats-officedocument.wordprocessingml.header+xml">
        <DigestMethod Algorithm="http://www.w3.org/2000/09/xmldsig#sha1"/>
        <DigestValue>XNjym1wIdnjLQWPTbMVBZkACzT0=</DigestValue>
      </Reference>
      <Reference URI="/word/numbering.xml?ContentType=application/vnd.openxmlformats-officedocument.wordprocessingml.numbering+xml">
        <DigestMethod Algorithm="http://www.w3.org/2000/09/xmldsig#sha1"/>
        <DigestValue>VjuO/ssig3R1XBd5nJ46wMpJNpI=</DigestValue>
      </Reference>
      <Reference URI="/word/settings.xml?ContentType=application/vnd.openxmlformats-officedocument.wordprocessingml.settings+xml">
        <DigestMethod Algorithm="http://www.w3.org/2000/09/xmldsig#sha1"/>
        <DigestValue>6pti+1ToUCtDsk6xssGOZZSVVus=</DigestValue>
      </Reference>
      <Reference URI="/word/styles.xml?ContentType=application/vnd.openxmlformats-officedocument.wordprocessingml.styles+xml">
        <DigestMethod Algorithm="http://www.w3.org/2000/09/xmldsig#sha1"/>
        <DigestValue>ZbEBO2HxxPM0AXIseZgiNgHbDHs=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SGgdaWWsF5x9wKuoooLG46aKNL4=</DigestValue>
      </Reference>
    </Manifest>
    <SignatureProperties>
      <SignatureProperty Id="idSignatureTime" Target="#idPackageSignature">
        <mdssi:SignatureTime>
          <mdssi:Format>YYYY-MM-DDThh:mm:ssTZD</mdssi:Format>
          <mdssi:Value>2017-05-29T06:51:02Z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2017-05-29T06:51:02Z</xd:SigningTime>
          <xd:SigningCertificate>
            <xd:Cert>
              <xd:CertDigest>
                <DigestMethod Algorithm="http://www.w3.org/2000/09/xmldsig#sha1"/>
                <DigestValue>Yl8yh+6uAcw0RCbF1DjL0xB5YOo=</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2217757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styles.dot</Template>
  <TotalTime>1</TotalTime>
  <Pages>16</Pages>
  <Words>6449</Words>
  <Characters>36761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SPecialiST RePack</Company>
  <LinksUpToDate>false</LinksUpToDate>
  <CharactersWithSpaces>43124</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subject/>
  <dc:creator>Sadko</dc:creator>
  <cp:keywords/>
  <cp:lastModifiedBy>Sadko</cp:lastModifiedBy>
  <cp:revision>1</cp:revision>
  <cp:lastPrinted>2017-02-20T13:40:00Z</cp:lastPrinted>
  <dcterms:created xsi:type="dcterms:W3CDTF">2017-05-26T06:33:00Z</dcterms:created>
  <dcterms:modified xsi:type="dcterms:W3CDTF">2017-05-26T06:34:00Z</dcterms:modified>
</cp:coreProperties>
</file>